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bookmarkStart w:id="0" w:name="_GoBack"/>
      <w:bookmarkEnd w:id="0"/>
    </w:p>
    <w:p w:rsidR="0012080C" w:rsidRDefault="00E13AF8" w:rsidP="008D631F">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781A56" w:rsidRDefault="00781A56" w:rsidP="004F39DB"/>
    <w:p w:rsidR="00A75375" w:rsidRDefault="008521B5" w:rsidP="00FB3247">
      <w:pPr>
        <w:rPr>
          <w:bCs/>
        </w:rPr>
      </w:pPr>
      <w:r>
        <w:rPr>
          <w:bCs/>
        </w:rPr>
        <w:t xml:space="preserve">    </w:t>
      </w:r>
    </w:p>
    <w:p w:rsidR="00FB3247" w:rsidRPr="00A75375" w:rsidRDefault="00FB3247" w:rsidP="00FB3247">
      <w:pPr>
        <w:jc w:val="right"/>
        <w:rPr>
          <w:b/>
          <w:bCs/>
        </w:rPr>
      </w:pPr>
    </w:p>
    <w:p w:rsidR="00F579A5" w:rsidRDefault="00F579A5" w:rsidP="00915B7D">
      <w:pPr>
        <w:rPr>
          <w:b/>
        </w:rPr>
      </w:pPr>
    </w:p>
    <w:p w:rsidR="004F39DB" w:rsidRDefault="004F39DB" w:rsidP="00915B7D">
      <w:pPr>
        <w:rPr>
          <w:b/>
        </w:rPr>
      </w:pPr>
    </w:p>
    <w:p w:rsidR="008D631F" w:rsidRDefault="008D631F" w:rsidP="00915B7D">
      <w:pPr>
        <w:rPr>
          <w:b/>
        </w:rPr>
      </w:pPr>
    </w:p>
    <w:p w:rsidR="008D631F" w:rsidRDefault="008D631F" w:rsidP="00915B7D">
      <w:pPr>
        <w:rPr>
          <w:b/>
        </w:rPr>
      </w:pPr>
    </w:p>
    <w:p w:rsidR="008D631F" w:rsidRDefault="008D631F" w:rsidP="00915B7D">
      <w:pPr>
        <w:rPr>
          <w:b/>
        </w:rPr>
      </w:pPr>
    </w:p>
    <w:p w:rsidR="008D631F" w:rsidRDefault="008D631F" w:rsidP="00915B7D">
      <w:pPr>
        <w:rPr>
          <w:b/>
        </w:rPr>
      </w:pPr>
    </w:p>
    <w:p w:rsidR="008D631F" w:rsidRDefault="008D631F" w:rsidP="00915B7D">
      <w:pPr>
        <w:rPr>
          <w:b/>
        </w:rPr>
      </w:pPr>
    </w:p>
    <w:p w:rsidR="008D631F" w:rsidRDefault="008D631F" w:rsidP="00915B7D">
      <w:pPr>
        <w:rPr>
          <w:b/>
        </w:rPr>
      </w:pPr>
    </w:p>
    <w:p w:rsidR="008D631F" w:rsidRDefault="008D631F"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w:t>
      </w:r>
      <w:r w:rsidR="005643B2" w:rsidRPr="005643B2">
        <w:rPr>
          <w:sz w:val="26"/>
          <w:szCs w:val="26"/>
        </w:rPr>
        <w:t>поставку телевизионных приставок для IP-T</w:t>
      </w:r>
      <w:r w:rsidR="005643B2" w:rsidRPr="006A470F">
        <w:rPr>
          <w:b/>
          <w:szCs w:val="26"/>
        </w:rPr>
        <w:t>V</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8D631F" w:rsidRPr="008D631F">
        <w:rPr>
          <w:iCs/>
        </w:rPr>
        <w:t>08</w:t>
      </w:r>
      <w:r w:rsidR="00A75375">
        <w:rPr>
          <w:iCs/>
        </w:rPr>
        <w:t xml:space="preserve">» </w:t>
      </w:r>
      <w:r w:rsidR="00DC0A4D">
        <w:rPr>
          <w:iCs/>
        </w:rPr>
        <w:t>ма</w:t>
      </w:r>
      <w:r w:rsidR="004F39DB">
        <w:rPr>
          <w:iCs/>
        </w:rPr>
        <w:t>я</w:t>
      </w:r>
      <w:r w:rsidR="00565E03">
        <w:rPr>
          <w:iCs/>
        </w:rPr>
        <w:t xml:space="preserve"> 201</w:t>
      </w:r>
      <w:r w:rsidR="004F39DB">
        <w:rPr>
          <w:iCs/>
        </w:rPr>
        <w:t>8</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8D631F" w:rsidRDefault="008D631F" w:rsidP="0005731D">
      <w:pPr>
        <w:pStyle w:val="rvps1"/>
        <w:jc w:val="left"/>
      </w:pPr>
    </w:p>
    <w:p w:rsidR="008D631F" w:rsidRDefault="008D631F"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220B8C" w:rsidRDefault="00915B7D" w:rsidP="00915B7D">
      <w:pPr>
        <w:pStyle w:val="110"/>
        <w:keepNext w:val="0"/>
        <w:rPr>
          <w:b/>
          <w:szCs w:val="24"/>
          <w:lang w:val="en-US"/>
        </w:rPr>
      </w:pPr>
      <w:r w:rsidRPr="005A22C3">
        <w:rPr>
          <w:b/>
          <w:szCs w:val="24"/>
        </w:rPr>
        <w:t>20</w:t>
      </w:r>
      <w:r w:rsidR="00220B8C">
        <w:rPr>
          <w:b/>
          <w:szCs w:val="24"/>
        </w:rPr>
        <w:t>1</w:t>
      </w:r>
      <w:r w:rsidR="00220B8C">
        <w:rPr>
          <w:b/>
          <w:szCs w:val="24"/>
          <w:lang w:val="en-US"/>
        </w:rPr>
        <w:t>8</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827962">
          <w:rPr>
            <w:noProof/>
            <w:webHidden/>
          </w:rPr>
          <w:t>3</w:t>
        </w:r>
        <w:r>
          <w:rPr>
            <w:noProof/>
            <w:webHidden/>
          </w:rPr>
          <w:fldChar w:fldCharType="end"/>
        </w:r>
      </w:hyperlink>
    </w:p>
    <w:p w:rsidR="00915B7D" w:rsidRPr="008E3CB4" w:rsidRDefault="00827962"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827962"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827962"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827962"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827962"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827962"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827962"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827962"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827962"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5643B2">
        <w:rPr>
          <w:b/>
          <w:szCs w:val="26"/>
        </w:rPr>
        <w:t>поставку</w:t>
      </w:r>
      <w:r w:rsidR="005643B2" w:rsidRPr="006A470F">
        <w:rPr>
          <w:b/>
          <w:szCs w:val="26"/>
        </w:rPr>
        <w:t xml:space="preserve"> телевизионных приставок для IP-TV</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6F6DDB"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6F6DDB" w:rsidP="00A75375">
            <w:pPr>
              <w:autoSpaceDE w:val="0"/>
              <w:autoSpaceDN w:val="0"/>
              <w:adjustRightInd w:val="0"/>
              <w:jc w:val="both"/>
              <w:rPr>
                <w:rFonts w:eastAsia="Calibri"/>
                <w:bCs/>
              </w:rPr>
            </w:pPr>
            <w:r>
              <w:rPr>
                <w:rFonts w:eastAsia="Calibri"/>
                <w:bCs/>
              </w:rPr>
              <w:t>Воробьева Ольга Петровна</w:t>
            </w:r>
          </w:p>
          <w:p w:rsidR="00A26A86" w:rsidRPr="00F25C1E" w:rsidRDefault="002D5354" w:rsidP="00A75375">
            <w:pPr>
              <w:autoSpaceDE w:val="0"/>
              <w:autoSpaceDN w:val="0"/>
              <w:adjustRightInd w:val="0"/>
              <w:jc w:val="both"/>
              <w:rPr>
                <w:rFonts w:eastAsia="Calibri"/>
              </w:rPr>
            </w:pPr>
            <w:r w:rsidRPr="00B57D6D">
              <w:rPr>
                <w:rFonts w:eastAsia="Calibri"/>
                <w:bCs/>
                <w:color w:val="000000"/>
              </w:rPr>
              <w:t>тел</w:t>
            </w:r>
            <w:r w:rsidR="006016B1" w:rsidRPr="00F25C1E">
              <w:rPr>
                <w:rFonts w:eastAsia="Calibri"/>
                <w:bCs/>
                <w:color w:val="000000"/>
              </w:rPr>
              <w:t>. + 7 (347)2215</w:t>
            </w:r>
            <w:r w:rsidR="006F6DDB" w:rsidRPr="00F25C1E">
              <w:rPr>
                <w:rFonts w:eastAsia="Calibri"/>
                <w:bCs/>
                <w:color w:val="000000"/>
              </w:rPr>
              <w:t>191</w:t>
            </w:r>
            <w:r w:rsidRPr="00F25C1E">
              <w:rPr>
                <w:rFonts w:eastAsia="Calibri"/>
                <w:bCs/>
                <w:color w:val="000000"/>
              </w:rPr>
              <w:t xml:space="preserve"> </w:t>
            </w:r>
            <w:r w:rsidRPr="00B57D6D">
              <w:rPr>
                <w:rFonts w:eastAsia="Calibri"/>
                <w:bCs/>
                <w:color w:val="000000"/>
                <w:lang w:val="en-US"/>
              </w:rPr>
              <w:t>e</w:t>
            </w:r>
            <w:r w:rsidRPr="00F25C1E">
              <w:rPr>
                <w:rFonts w:eastAsia="Calibri"/>
                <w:bCs/>
                <w:color w:val="000000"/>
              </w:rPr>
              <w:t>-</w:t>
            </w:r>
            <w:r w:rsidRPr="00B57D6D">
              <w:rPr>
                <w:rFonts w:eastAsia="Calibri"/>
                <w:bCs/>
                <w:color w:val="000000"/>
                <w:lang w:val="en-US"/>
              </w:rPr>
              <w:t>mail</w:t>
            </w:r>
            <w:r w:rsidRPr="00F25C1E">
              <w:rPr>
                <w:rFonts w:eastAsia="Calibri"/>
                <w:bCs/>
                <w:color w:val="000000"/>
              </w:rPr>
              <w:t xml:space="preserve">: </w:t>
            </w:r>
            <w:hyperlink r:id="rId14" w:history="1">
              <w:r w:rsidR="006F6DDB" w:rsidRPr="003F6C56">
                <w:rPr>
                  <w:rStyle w:val="a5"/>
                  <w:lang w:val="en-US"/>
                </w:rPr>
                <w:t>o</w:t>
              </w:r>
              <w:r w:rsidR="006F6DDB" w:rsidRPr="00F25C1E">
                <w:rPr>
                  <w:rStyle w:val="a5"/>
                </w:rPr>
                <w:t>.</w:t>
              </w:r>
              <w:r w:rsidR="006F6DDB" w:rsidRPr="003F6C56">
                <w:rPr>
                  <w:rStyle w:val="a5"/>
                  <w:lang w:val="en-US"/>
                </w:rPr>
                <w:t>vorobeva</w:t>
              </w:r>
              <w:r w:rsidR="006F6DDB" w:rsidRPr="00F25C1E">
                <w:rPr>
                  <w:rStyle w:val="a5"/>
                </w:rPr>
                <w:t>@</w:t>
              </w:r>
              <w:r w:rsidR="006F6DDB" w:rsidRPr="003F6C56">
                <w:rPr>
                  <w:rStyle w:val="a5"/>
                  <w:lang w:val="en-US"/>
                </w:rPr>
                <w:t>bashtel</w:t>
              </w:r>
              <w:r w:rsidR="006F6DDB" w:rsidRPr="00F25C1E">
                <w:rPr>
                  <w:rStyle w:val="a5"/>
                </w:rPr>
                <w:t>.</w:t>
              </w:r>
              <w:proofErr w:type="spellStart"/>
              <w:r w:rsidR="006F6DDB" w:rsidRPr="003F6C56">
                <w:rPr>
                  <w:rStyle w:val="a5"/>
                  <w:lang w:val="en-US"/>
                </w:rPr>
                <w:t>ru</w:t>
              </w:r>
              <w:proofErr w:type="spellEnd"/>
            </w:hyperlink>
            <w:r w:rsidR="006F6DDB" w:rsidRPr="00F25C1E">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w:t>
            </w:r>
            <w:r w:rsidR="005643B2">
              <w:rPr>
                <w:b/>
                <w:szCs w:val="26"/>
              </w:rPr>
              <w:t>поставку</w:t>
            </w:r>
            <w:r w:rsidR="005643B2" w:rsidRPr="006A470F">
              <w:rPr>
                <w:b/>
                <w:szCs w:val="26"/>
              </w:rPr>
              <w:t xml:space="preserve"> телевизионных приставок для IP-TV</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DC0A4D" w:rsidP="00A75375">
            <w:pPr>
              <w:pStyle w:val="Default"/>
              <w:jc w:val="both"/>
              <w:rPr>
                <w:iCs/>
                <w:color w:val="auto"/>
              </w:rPr>
            </w:pPr>
            <w:r w:rsidRPr="004046E5">
              <w:t>13</w:t>
            </w:r>
            <w:r>
              <w:rPr>
                <w:lang w:val="en-US"/>
              </w:rPr>
              <w:t> </w:t>
            </w:r>
            <w:r w:rsidRPr="004046E5">
              <w:t>430 000</w:t>
            </w:r>
            <w:r>
              <w:t>,00</w:t>
            </w:r>
            <w:r w:rsidRPr="001E373D">
              <w:t xml:space="preserve"> </w:t>
            </w:r>
            <w:r w:rsidRPr="006A470F">
              <w:t>(</w:t>
            </w:r>
            <w:r>
              <w:t>тринадцать миллионов четыреста тридцать тысяч)</w:t>
            </w:r>
            <w:r w:rsidRPr="006A470F">
              <w:t xml:space="preserve"> рублей 00 копеек, в том числе НДС </w:t>
            </w:r>
            <w:r>
              <w:t>2 048 644,07</w:t>
            </w:r>
            <w:r w:rsidRPr="006A470F">
              <w:t xml:space="preserve"> (</w:t>
            </w:r>
            <w:r>
              <w:t>два миллиона сорок восемь тысяч шестьсот сорок четыре) рубля 07 копеек</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DC0A4D">
            <w:pPr>
              <w:pStyle w:val="Default"/>
              <w:rPr>
                <w:iCs/>
              </w:rPr>
            </w:pPr>
            <w:r w:rsidRPr="00F84878">
              <w:rPr>
                <w:iCs/>
              </w:rPr>
              <w:t xml:space="preserve"> </w:t>
            </w:r>
            <w:r w:rsidR="00D02223">
              <w:rPr>
                <w:iCs/>
              </w:rPr>
              <w:t xml:space="preserve">не позднее </w:t>
            </w:r>
            <w:r w:rsidRPr="00F84878">
              <w:rPr>
                <w:iCs/>
              </w:rPr>
              <w:t>«</w:t>
            </w:r>
            <w:r w:rsidR="00DC0A4D">
              <w:rPr>
                <w:iCs/>
              </w:rPr>
              <w:t>14</w:t>
            </w:r>
            <w:r w:rsidR="00763932">
              <w:rPr>
                <w:iCs/>
              </w:rPr>
              <w:t>»</w:t>
            </w:r>
            <w:r w:rsidRPr="00F84878">
              <w:rPr>
                <w:iCs/>
              </w:rPr>
              <w:t xml:space="preserve"> </w:t>
            </w:r>
            <w:r w:rsidR="00DC0A4D">
              <w:rPr>
                <w:iCs/>
              </w:rPr>
              <w:t>ма</w:t>
            </w:r>
            <w:r w:rsidR="00F25C1E">
              <w:rPr>
                <w:iCs/>
              </w:rPr>
              <w:t>я</w:t>
            </w:r>
            <w:r w:rsidR="00834A61">
              <w:rPr>
                <w:iCs/>
              </w:rPr>
              <w:t xml:space="preserve"> 2018</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827962">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827962">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827962"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6F6DDB"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F6DDB" w:rsidRDefault="006F6DDB" w:rsidP="006F6DDB">
            <w:pPr>
              <w:autoSpaceDE w:val="0"/>
              <w:autoSpaceDN w:val="0"/>
              <w:adjustRightInd w:val="0"/>
              <w:jc w:val="both"/>
              <w:rPr>
                <w:rFonts w:eastAsia="Calibri"/>
                <w:bCs/>
              </w:rPr>
            </w:pPr>
            <w:r>
              <w:rPr>
                <w:rFonts w:eastAsia="Calibri"/>
                <w:bCs/>
              </w:rPr>
              <w:t>Воробьева Ольга Петровна</w:t>
            </w:r>
          </w:p>
          <w:p w:rsidR="00915B7D" w:rsidRPr="00F25C1E" w:rsidRDefault="006F6DDB" w:rsidP="006F6DDB">
            <w:pPr>
              <w:pStyle w:val="Default"/>
              <w:rPr>
                <w:bCs/>
                <w:sz w:val="10"/>
                <w:szCs w:val="10"/>
              </w:rPr>
            </w:pPr>
            <w:r w:rsidRPr="00B57D6D">
              <w:rPr>
                <w:bCs/>
              </w:rPr>
              <w:t>тел</w:t>
            </w:r>
            <w:r w:rsidRPr="00F25C1E">
              <w:rPr>
                <w:bCs/>
              </w:rPr>
              <w:t xml:space="preserve">. + 7 (347)2215191 </w:t>
            </w:r>
            <w:r w:rsidRPr="00B57D6D">
              <w:rPr>
                <w:bCs/>
                <w:lang w:val="en-US"/>
              </w:rPr>
              <w:t>e</w:t>
            </w:r>
            <w:r w:rsidRPr="00F25C1E">
              <w:rPr>
                <w:bCs/>
              </w:rPr>
              <w:t>-</w:t>
            </w:r>
            <w:r w:rsidRPr="00B57D6D">
              <w:rPr>
                <w:bCs/>
                <w:lang w:val="en-US"/>
              </w:rPr>
              <w:t>mail</w:t>
            </w:r>
            <w:r w:rsidRPr="00F25C1E">
              <w:rPr>
                <w:bCs/>
              </w:rPr>
              <w:t xml:space="preserve">: </w:t>
            </w:r>
            <w:hyperlink r:id="rId25" w:history="1">
              <w:r w:rsidRPr="003F6C56">
                <w:rPr>
                  <w:rStyle w:val="a5"/>
                  <w:lang w:val="en-US"/>
                </w:rPr>
                <w:t>o</w:t>
              </w:r>
              <w:r w:rsidRPr="00F25C1E">
                <w:rPr>
                  <w:rStyle w:val="a5"/>
                </w:rPr>
                <w:t>.</w:t>
              </w:r>
              <w:r w:rsidRPr="003F6C56">
                <w:rPr>
                  <w:rStyle w:val="a5"/>
                  <w:lang w:val="en-US"/>
                </w:rPr>
                <w:t>vorobeva</w:t>
              </w:r>
              <w:r w:rsidRPr="00F25C1E">
                <w:rPr>
                  <w:rStyle w:val="a5"/>
                </w:rPr>
                <w:t>@</w:t>
              </w:r>
              <w:r w:rsidRPr="003F6C56">
                <w:rPr>
                  <w:rStyle w:val="a5"/>
                  <w:lang w:val="en-US"/>
                </w:rPr>
                <w:t>bashtel</w:t>
              </w:r>
              <w:r w:rsidRPr="00F25C1E">
                <w:rPr>
                  <w:rStyle w:val="a5"/>
                </w:rPr>
                <w:t>.</w:t>
              </w:r>
              <w:proofErr w:type="spellStart"/>
              <w:r w:rsidRPr="003F6C56">
                <w:rPr>
                  <w:rStyle w:val="a5"/>
                  <w:lang w:val="en-US"/>
                </w:rPr>
                <w:t>ru</w:t>
              </w:r>
              <w:proofErr w:type="spellEnd"/>
            </w:hyperlink>
            <w:r w:rsidRPr="00F25C1E">
              <w:t xml:space="preserve"> </w:t>
            </w: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25C1E"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5643B2" w:rsidRDefault="005643B2" w:rsidP="005643B2">
            <w:pPr>
              <w:pStyle w:val="a6"/>
              <w:widowControl w:val="0"/>
              <w:autoSpaceDE w:val="0"/>
              <w:autoSpaceDN w:val="0"/>
              <w:adjustRightInd w:val="0"/>
              <w:ind w:left="0"/>
            </w:pPr>
            <w:r>
              <w:t xml:space="preserve">Группа компаний </w:t>
            </w:r>
            <w:r w:rsidRPr="00237D25">
              <w:t>«Башинформсвязь»</w:t>
            </w:r>
            <w:r>
              <w:t xml:space="preserve"> Открытое акционерное общество «Уфимский завод «</w:t>
            </w:r>
            <w:proofErr w:type="spellStart"/>
            <w:r>
              <w:t>Промсвязь</w:t>
            </w:r>
            <w:proofErr w:type="spellEnd"/>
            <w:r>
              <w:t>»</w:t>
            </w:r>
          </w:p>
          <w:p w:rsidR="00915B7D" w:rsidRPr="00D7468D" w:rsidRDefault="005643B2" w:rsidP="005643B2">
            <w:pPr>
              <w:pStyle w:val="afff9"/>
              <w:rPr>
                <w:rFonts w:cs="Times New Roman"/>
              </w:rPr>
            </w:pPr>
            <w:r>
              <w:t>(</w:t>
            </w:r>
            <w:r w:rsidRPr="00237D25">
              <w:t>ГК «Башинформсвязь»</w:t>
            </w:r>
            <w:r>
              <w:t xml:space="preserve"> ОАО</w:t>
            </w:r>
            <w:r w:rsidRPr="00237D25">
              <w:t xml:space="preserve"> «УЗ «</w:t>
            </w:r>
            <w:proofErr w:type="spellStart"/>
            <w:r w:rsidRPr="00237D25">
              <w:t>Промсвязь</w:t>
            </w:r>
            <w:proofErr w:type="spellEnd"/>
            <w:r w:rsidRPr="00237D25">
              <w:t>»</w:t>
            </w:r>
            <w: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5643B2" w:rsidP="00D02223">
            <w:pPr>
              <w:rPr>
                <w:color w:val="FF0000"/>
              </w:rPr>
            </w:pPr>
            <w:r>
              <w:t>450071</w:t>
            </w:r>
            <w:r w:rsidRPr="008E0EF5">
              <w:t>, РБ, г. Уфа, ул. 50 лет СССР, д. 39</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DC0A4D">
            <w:pPr>
              <w:rPr>
                <w:i/>
                <w:color w:val="FF0000"/>
              </w:rPr>
            </w:pPr>
            <w:r w:rsidRPr="00F84878">
              <w:rPr>
                <w:iCs/>
              </w:rPr>
              <w:t xml:space="preserve"> </w:t>
            </w:r>
            <w:r w:rsidR="00D02223">
              <w:rPr>
                <w:iCs/>
              </w:rPr>
              <w:t xml:space="preserve">не позднее </w:t>
            </w:r>
            <w:r w:rsidR="00834A61" w:rsidRPr="00F84878">
              <w:rPr>
                <w:iCs/>
              </w:rPr>
              <w:t>«</w:t>
            </w:r>
            <w:r w:rsidR="00DC0A4D">
              <w:rPr>
                <w:iCs/>
              </w:rPr>
              <w:t>14</w:t>
            </w:r>
            <w:r w:rsidR="00834A61">
              <w:rPr>
                <w:iCs/>
              </w:rPr>
              <w:t>»</w:t>
            </w:r>
            <w:r w:rsidR="00834A61" w:rsidRPr="00F84878">
              <w:rPr>
                <w:iCs/>
              </w:rPr>
              <w:t xml:space="preserve"> </w:t>
            </w:r>
            <w:r w:rsidR="00DC0A4D">
              <w:rPr>
                <w:iCs/>
              </w:rPr>
              <w:t>ма</w:t>
            </w:r>
            <w:r w:rsidR="00834A61">
              <w:rPr>
                <w:iCs/>
              </w:rPr>
              <w:t>я 2018</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5643B2">
              <w:rPr>
                <w:b/>
                <w:szCs w:val="26"/>
              </w:rPr>
              <w:t>поставку</w:t>
            </w:r>
            <w:r w:rsidR="005643B2" w:rsidRPr="006A470F">
              <w:rPr>
                <w:b/>
                <w:szCs w:val="26"/>
              </w:rPr>
              <w:t xml:space="preserve"> телевизионных приставок для IP-TV</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DC0A4D" w:rsidP="005643B2">
            <w:pPr>
              <w:jc w:val="both"/>
            </w:pPr>
            <w:r w:rsidRPr="004046E5">
              <w:t>13</w:t>
            </w:r>
            <w:r>
              <w:rPr>
                <w:lang w:val="en-US"/>
              </w:rPr>
              <w:t> </w:t>
            </w:r>
            <w:r w:rsidRPr="004046E5">
              <w:t>430 000</w:t>
            </w:r>
            <w:r>
              <w:t>,00</w:t>
            </w:r>
            <w:r w:rsidRPr="001E373D">
              <w:t xml:space="preserve"> </w:t>
            </w:r>
            <w:r w:rsidRPr="006A470F">
              <w:t>(</w:t>
            </w:r>
            <w:r>
              <w:t>тринадцать миллионов четыреста тридцать тысяч)</w:t>
            </w:r>
            <w:r w:rsidRPr="006A470F">
              <w:t xml:space="preserve"> рублей 00 копеек, в том числе НДС </w:t>
            </w:r>
            <w:r>
              <w:t>2 048 644,07</w:t>
            </w:r>
            <w:r w:rsidRPr="006A470F">
              <w:t xml:space="preserve"> (</w:t>
            </w:r>
            <w:r>
              <w:t>два миллиона сорок восемь тысяч шестьсот сорок четыре) рубля 07 копеек</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827962">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827962">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827962">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827962">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DC0A4D" w:rsidRPr="008D631F" w:rsidRDefault="00DC0A4D" w:rsidP="00DC0A4D">
      <w:pPr>
        <w:jc w:val="center"/>
        <w:outlineLvl w:val="0"/>
        <w:rPr>
          <w:b/>
        </w:rPr>
      </w:pPr>
      <w:r>
        <w:rPr>
          <w:b/>
        </w:rPr>
        <w:t xml:space="preserve">Договор поставки </w:t>
      </w:r>
      <w:r w:rsidRPr="008D631F">
        <w:rPr>
          <w:b/>
        </w:rPr>
        <w:t>(</w:t>
      </w:r>
      <w:r>
        <w:t>рамочный</w:t>
      </w:r>
      <w:r w:rsidRPr="008D631F">
        <w:t>)</w:t>
      </w:r>
      <w:r w:rsidRPr="00A56DC0">
        <w:rPr>
          <w:b/>
        </w:rPr>
        <w:br/>
        <w:t xml:space="preserve">№ </w:t>
      </w:r>
      <w:r w:rsidRPr="008D631F">
        <w:rPr>
          <w:b/>
        </w:rPr>
        <w:t>__________</w:t>
      </w:r>
    </w:p>
    <w:tbl>
      <w:tblPr>
        <w:tblW w:w="0" w:type="auto"/>
        <w:tblLook w:val="04A0" w:firstRow="1" w:lastRow="0" w:firstColumn="1" w:lastColumn="0" w:noHBand="0" w:noVBand="1"/>
      </w:tblPr>
      <w:tblGrid>
        <w:gridCol w:w="4284"/>
        <w:gridCol w:w="829"/>
        <w:gridCol w:w="4242"/>
      </w:tblGrid>
      <w:tr w:rsidR="00DC0A4D" w:rsidRPr="00A56DC0" w:rsidTr="00B601DB">
        <w:tc>
          <w:tcPr>
            <w:tcW w:w="4284" w:type="dxa"/>
            <w:shd w:val="clear" w:color="auto" w:fill="auto"/>
            <w:vAlign w:val="center"/>
          </w:tcPr>
          <w:p w:rsidR="00DC0A4D" w:rsidRPr="00A56DC0" w:rsidRDefault="00DC0A4D" w:rsidP="00B601DB">
            <w:pPr>
              <w:pStyle w:val="western"/>
              <w:spacing w:before="0" w:after="0"/>
              <w:jc w:val="left"/>
              <w:rPr>
                <w:rFonts w:ascii="Times New Roman" w:hAnsi="Times New Roman" w:cs="Times New Roman"/>
                <w:b/>
                <w:lang w:eastAsia="en-US"/>
              </w:rPr>
            </w:pPr>
          </w:p>
        </w:tc>
        <w:tc>
          <w:tcPr>
            <w:tcW w:w="829" w:type="dxa"/>
            <w:shd w:val="clear" w:color="auto" w:fill="auto"/>
            <w:vAlign w:val="center"/>
          </w:tcPr>
          <w:p w:rsidR="00DC0A4D" w:rsidRPr="00A56DC0" w:rsidRDefault="00DC0A4D" w:rsidP="00B601DB">
            <w:pPr>
              <w:pStyle w:val="western"/>
              <w:spacing w:before="0" w:after="0"/>
              <w:jc w:val="center"/>
              <w:rPr>
                <w:rFonts w:ascii="Times New Roman" w:hAnsi="Times New Roman" w:cs="Times New Roman"/>
                <w:b/>
                <w:lang w:eastAsia="en-US"/>
              </w:rPr>
            </w:pPr>
          </w:p>
        </w:tc>
        <w:tc>
          <w:tcPr>
            <w:tcW w:w="4242" w:type="dxa"/>
            <w:shd w:val="clear" w:color="auto" w:fill="auto"/>
            <w:vAlign w:val="center"/>
          </w:tcPr>
          <w:p w:rsidR="00DC0A4D" w:rsidRPr="00A56DC0" w:rsidRDefault="00DC0A4D" w:rsidP="00B601DB">
            <w:pPr>
              <w:pStyle w:val="western"/>
              <w:spacing w:before="0" w:after="0"/>
              <w:jc w:val="right"/>
              <w:rPr>
                <w:rFonts w:ascii="Times New Roman" w:hAnsi="Times New Roman" w:cs="Times New Roman"/>
                <w:b/>
                <w:lang w:eastAsia="en-US"/>
              </w:rPr>
            </w:pPr>
          </w:p>
        </w:tc>
      </w:tr>
    </w:tbl>
    <w:p w:rsidR="00DC0A4D" w:rsidRPr="003C05CF" w:rsidRDefault="00DC0A4D" w:rsidP="00DC0A4D">
      <w:pPr>
        <w:jc w:val="both"/>
        <w:rPr>
          <w:sz w:val="22"/>
          <w:szCs w:val="22"/>
        </w:rPr>
      </w:pPr>
      <w:r w:rsidRPr="003C05CF">
        <w:rPr>
          <w:sz w:val="22"/>
          <w:szCs w:val="22"/>
        </w:rPr>
        <w:t>г. Уфа</w:t>
      </w:r>
      <w:r w:rsidRPr="003C05CF">
        <w:rPr>
          <w:sz w:val="22"/>
          <w:szCs w:val="22"/>
        </w:rPr>
        <w:tab/>
      </w:r>
      <w:r w:rsidRPr="003C05CF">
        <w:rPr>
          <w:sz w:val="22"/>
          <w:szCs w:val="22"/>
        </w:rPr>
        <w:tab/>
      </w:r>
      <w:r w:rsidRPr="003C05CF">
        <w:rPr>
          <w:sz w:val="22"/>
          <w:szCs w:val="22"/>
        </w:rPr>
        <w:tab/>
        <w:t xml:space="preserve">   </w:t>
      </w:r>
      <w:r w:rsidRPr="003C05CF">
        <w:rPr>
          <w:sz w:val="22"/>
          <w:szCs w:val="22"/>
        </w:rPr>
        <w:tab/>
      </w:r>
      <w:r w:rsidRPr="003C05CF">
        <w:rPr>
          <w:sz w:val="22"/>
          <w:szCs w:val="22"/>
        </w:rPr>
        <w:tab/>
        <w:t xml:space="preserve">                                     </w:t>
      </w:r>
      <w:r w:rsidRPr="003C05CF">
        <w:rPr>
          <w:sz w:val="22"/>
          <w:szCs w:val="22"/>
        </w:rPr>
        <w:tab/>
        <w:t xml:space="preserve">                  </w:t>
      </w:r>
      <w:proofErr w:type="gramStart"/>
      <w:r w:rsidRPr="003C05CF">
        <w:rPr>
          <w:sz w:val="22"/>
          <w:szCs w:val="22"/>
        </w:rPr>
        <w:t xml:space="preserve">   «</w:t>
      </w:r>
      <w:proofErr w:type="gramEnd"/>
      <w:r w:rsidRPr="003C05CF">
        <w:rPr>
          <w:sz w:val="22"/>
          <w:szCs w:val="22"/>
        </w:rPr>
        <w:t>__» ________ 20 ____ г.</w:t>
      </w:r>
    </w:p>
    <w:p w:rsidR="00DC0A4D" w:rsidRPr="003C05CF" w:rsidRDefault="00DC0A4D" w:rsidP="00DC0A4D">
      <w:pPr>
        <w:jc w:val="both"/>
      </w:pPr>
    </w:p>
    <w:p w:rsidR="00DC0A4D" w:rsidRPr="00DC0A4D" w:rsidRDefault="00DC0A4D" w:rsidP="00DC0A4D">
      <w:pPr>
        <w:pStyle w:val="aff4"/>
        <w:jc w:val="both"/>
        <w:rPr>
          <w:b/>
          <w:i w:val="0"/>
          <w:sz w:val="24"/>
          <w:szCs w:val="24"/>
        </w:rPr>
      </w:pPr>
      <w:r w:rsidRPr="00153ECD">
        <w:rPr>
          <w:color w:val="000000" w:themeColor="text1"/>
          <w:sz w:val="22"/>
          <w:szCs w:val="22"/>
        </w:rPr>
        <w:t xml:space="preserve">       </w:t>
      </w:r>
      <w:r w:rsidRPr="00DC0A4D">
        <w:rPr>
          <w:i w:val="0"/>
          <w:color w:val="000000" w:themeColor="text1"/>
          <w:sz w:val="24"/>
          <w:szCs w:val="24"/>
        </w:rPr>
        <w:t>Группа компаний «Башинформсвязь» открытое акционерное общество «Уфимский завод «</w:t>
      </w:r>
      <w:proofErr w:type="spellStart"/>
      <w:r w:rsidRPr="00DC0A4D">
        <w:rPr>
          <w:i w:val="0"/>
          <w:color w:val="000000" w:themeColor="text1"/>
          <w:sz w:val="24"/>
          <w:szCs w:val="24"/>
        </w:rPr>
        <w:t>Промсвязь</w:t>
      </w:r>
      <w:proofErr w:type="spellEnd"/>
      <w:r w:rsidRPr="00DC0A4D">
        <w:rPr>
          <w:i w:val="0"/>
          <w:color w:val="000000" w:themeColor="text1"/>
          <w:sz w:val="24"/>
          <w:szCs w:val="24"/>
        </w:rPr>
        <w:t>», именуемое</w:t>
      </w:r>
      <w:r w:rsidRPr="00DC0A4D">
        <w:rPr>
          <w:i w:val="0"/>
          <w:sz w:val="24"/>
          <w:szCs w:val="24"/>
        </w:rPr>
        <w:t xml:space="preserve"> в дальнейшем «Поставщик», в лице директора Тимкина Дмитрия Сергеевича, действующего на основании Устава, с одной стороны, и Публичное акционерное общество "Башинформсвязь", именуемое в дальнейшем «Покупатель», в лице </w:t>
      </w:r>
      <w:r w:rsidRPr="00DC0A4D">
        <w:rPr>
          <w:bCs/>
          <w:i w:val="0"/>
          <w:sz w:val="24"/>
          <w:szCs w:val="24"/>
        </w:rPr>
        <w:t xml:space="preserve">Генерального директора </w:t>
      </w:r>
      <w:proofErr w:type="spellStart"/>
      <w:r w:rsidRPr="00DC0A4D">
        <w:rPr>
          <w:bCs/>
          <w:i w:val="0"/>
          <w:sz w:val="24"/>
          <w:szCs w:val="24"/>
        </w:rPr>
        <w:t>Долгоаршинных</w:t>
      </w:r>
      <w:proofErr w:type="spellEnd"/>
      <w:r w:rsidRPr="00DC0A4D">
        <w:rPr>
          <w:bCs/>
          <w:i w:val="0"/>
          <w:sz w:val="24"/>
          <w:szCs w:val="24"/>
        </w:rPr>
        <w:t xml:space="preserve"> Марата </w:t>
      </w:r>
      <w:proofErr w:type="spellStart"/>
      <w:r w:rsidRPr="00DC0A4D">
        <w:rPr>
          <w:bCs/>
          <w:i w:val="0"/>
          <w:sz w:val="24"/>
          <w:szCs w:val="24"/>
        </w:rPr>
        <w:t>Гайнулловича</w:t>
      </w:r>
      <w:proofErr w:type="spellEnd"/>
      <w:r w:rsidRPr="00DC0A4D">
        <w:rPr>
          <w:bCs/>
          <w:i w:val="0"/>
          <w:sz w:val="24"/>
          <w:szCs w:val="24"/>
        </w:rPr>
        <w:t>, действующего на основании Устава</w:t>
      </w:r>
      <w:r w:rsidRPr="00DC0A4D">
        <w:rPr>
          <w:i w:val="0"/>
          <w:sz w:val="24"/>
          <w:szCs w:val="24"/>
        </w:rPr>
        <w:t>, с другой стороны, совместно именуемые «Стороны», а по отдельности “Сторона»,  заключили настоящий Договор № _______ от «___» ___________ 201_ г. поставки Оборудования нижеследующем.</w:t>
      </w:r>
    </w:p>
    <w:p w:rsidR="00DC0A4D" w:rsidRDefault="00DC0A4D" w:rsidP="00DC0A4D">
      <w:pPr>
        <w:pStyle w:val="western"/>
        <w:keepNext/>
        <w:numPr>
          <w:ilvl w:val="0"/>
          <w:numId w:val="2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DC0A4D" w:rsidRPr="00A56DC0" w:rsidRDefault="00DC0A4D" w:rsidP="00DC0A4D">
      <w:pPr>
        <w:pStyle w:val="western"/>
        <w:keepNext/>
        <w:spacing w:before="240" w:after="120"/>
        <w:outlineLvl w:val="1"/>
        <w:rPr>
          <w:rFonts w:ascii="Times New Roman" w:hAnsi="Times New Roman" w:cs="Times New Roman"/>
          <w:b/>
          <w:lang w:eastAsia="en-US"/>
        </w:rPr>
      </w:pPr>
    </w:p>
    <w:p w:rsidR="00DC0A4D" w:rsidRPr="00A56DC0" w:rsidRDefault="00DC0A4D" w:rsidP="00DC0A4D">
      <w:pPr>
        <w:pStyle w:val="western"/>
        <w:numPr>
          <w:ilvl w:val="1"/>
          <w:numId w:val="21"/>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DC0A4D" w:rsidRPr="00A56DC0" w:rsidRDefault="00DC0A4D" w:rsidP="00DC0A4D">
      <w:pPr>
        <w:pStyle w:val="western"/>
        <w:numPr>
          <w:ilvl w:val="2"/>
          <w:numId w:val="21"/>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w:t>
      </w:r>
      <w:proofErr w:type="gramStart"/>
      <w:r>
        <w:rPr>
          <w:rFonts w:ascii="Times New Roman" w:hAnsi="Times New Roman" w:cs="Times New Roman"/>
          <w:lang w:eastAsia="en-US"/>
        </w:rPr>
        <w:t>до наступления</w:t>
      </w:r>
      <w:proofErr w:type="gramEnd"/>
      <w:r>
        <w:rPr>
          <w:rFonts w:ascii="Times New Roman" w:hAnsi="Times New Roman" w:cs="Times New Roman"/>
          <w:lang w:eastAsia="en-US"/>
        </w:rPr>
        <w:t xml:space="preserve">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p>
    <w:p w:rsidR="00DC0A4D" w:rsidRPr="00A56DC0" w:rsidRDefault="00DC0A4D" w:rsidP="00DC0A4D">
      <w:pPr>
        <w:pStyle w:val="western"/>
        <w:numPr>
          <w:ilvl w:val="2"/>
          <w:numId w:val="21"/>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 xml:space="preserve">это указанный в согласованном Сторонами Заказе адрес,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DC0A4D" w:rsidRDefault="00DC0A4D" w:rsidP="00DC0A4D">
      <w:pPr>
        <w:pStyle w:val="western"/>
        <w:numPr>
          <w:ilvl w:val="2"/>
          <w:numId w:val="21"/>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DC0A4D" w:rsidRPr="009A3F8D" w:rsidRDefault="00DC0A4D" w:rsidP="00DC0A4D">
      <w:pPr>
        <w:pStyle w:val="western"/>
        <w:numPr>
          <w:ilvl w:val="2"/>
          <w:numId w:val="21"/>
        </w:numPr>
        <w:spacing w:before="0" w:after="120"/>
        <w:ind w:left="0"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DC0A4D" w:rsidRDefault="00DC0A4D" w:rsidP="00DC0A4D">
      <w:pPr>
        <w:numPr>
          <w:ilvl w:val="2"/>
          <w:numId w:val="21"/>
        </w:numPr>
        <w:spacing w:after="120"/>
        <w:ind w:left="0"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DC0A4D" w:rsidRDefault="00DC0A4D" w:rsidP="00DC0A4D">
      <w:pPr>
        <w:numPr>
          <w:ilvl w:val="2"/>
          <w:numId w:val="21"/>
        </w:numPr>
        <w:spacing w:after="120"/>
        <w:ind w:left="0"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DC0A4D" w:rsidRPr="00BD3C17" w:rsidRDefault="00DC0A4D" w:rsidP="00DC0A4D">
      <w:pPr>
        <w:numPr>
          <w:ilvl w:val="2"/>
          <w:numId w:val="21"/>
        </w:numPr>
        <w:spacing w:after="120"/>
        <w:ind w:left="0"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DC0A4D" w:rsidRPr="007E352E" w:rsidRDefault="00DC0A4D" w:rsidP="00DC0A4D">
      <w:pPr>
        <w:pStyle w:val="western"/>
        <w:numPr>
          <w:ilvl w:val="2"/>
          <w:numId w:val="21"/>
        </w:numPr>
        <w:spacing w:before="0" w:after="120"/>
        <w:ind w:left="0"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DC0A4D" w:rsidRPr="00A56DC0" w:rsidRDefault="00DC0A4D" w:rsidP="00DC0A4D">
      <w:pPr>
        <w:pStyle w:val="western"/>
        <w:numPr>
          <w:ilvl w:val="2"/>
          <w:numId w:val="21"/>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DC0A4D" w:rsidRPr="00A56DC0" w:rsidRDefault="00DC0A4D" w:rsidP="00DC0A4D">
      <w:pPr>
        <w:pStyle w:val="western"/>
        <w:numPr>
          <w:ilvl w:val="2"/>
          <w:numId w:val="21"/>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DC0A4D" w:rsidRPr="00A56DC0" w:rsidRDefault="00DC0A4D" w:rsidP="00DC0A4D">
      <w:pPr>
        <w:pStyle w:val="western"/>
        <w:numPr>
          <w:ilvl w:val="2"/>
          <w:numId w:val="21"/>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DC0A4D" w:rsidRDefault="00DC0A4D" w:rsidP="00DC0A4D">
      <w:pPr>
        <w:pStyle w:val="western"/>
        <w:keepNext/>
        <w:numPr>
          <w:ilvl w:val="0"/>
          <w:numId w:val="2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DC0A4D" w:rsidRPr="00A56DC0" w:rsidRDefault="00DC0A4D" w:rsidP="00DC0A4D">
      <w:pPr>
        <w:pStyle w:val="western"/>
        <w:keepNext/>
        <w:spacing w:before="240" w:after="120"/>
        <w:outlineLvl w:val="1"/>
        <w:rPr>
          <w:rFonts w:ascii="Times New Roman" w:hAnsi="Times New Roman" w:cs="Times New Roman"/>
          <w:b/>
          <w:lang w:eastAsia="en-US"/>
        </w:rPr>
      </w:pPr>
    </w:p>
    <w:p w:rsidR="00DC0A4D" w:rsidRPr="00CC3538" w:rsidRDefault="00DC0A4D" w:rsidP="00DC0A4D">
      <w:pPr>
        <w:numPr>
          <w:ilvl w:val="1"/>
          <w:numId w:val="21"/>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DC0A4D" w:rsidRDefault="00DC0A4D" w:rsidP="00DC0A4D">
      <w:pPr>
        <w:pStyle w:val="a6"/>
        <w:numPr>
          <w:ilvl w:val="1"/>
          <w:numId w:val="21"/>
        </w:numPr>
        <w:spacing w:after="120"/>
        <w:ind w:firstLine="709"/>
        <w:jc w:val="both"/>
        <w:rPr>
          <w:lang w:eastAsia="en-US"/>
        </w:rPr>
      </w:pPr>
      <w:r w:rsidRPr="0041633C">
        <w:rPr>
          <w:lang w:eastAsia="en-US"/>
        </w:rPr>
        <w:t>Поставщик не вправе привлекать третьих лиц к исполнению своих обязательств по наст</w:t>
      </w:r>
      <w:r>
        <w:rPr>
          <w:lang w:eastAsia="en-US"/>
        </w:rPr>
        <w:t>оящему договору.</w:t>
      </w:r>
    </w:p>
    <w:p w:rsidR="00DC0A4D" w:rsidRPr="003F7A35" w:rsidRDefault="00DC0A4D" w:rsidP="00DC0A4D">
      <w:pPr>
        <w:pStyle w:val="a6"/>
        <w:spacing w:after="120"/>
        <w:ind w:left="0"/>
        <w:jc w:val="both"/>
        <w:rPr>
          <w:iCs/>
          <w:lang w:eastAsia="en-US"/>
        </w:rPr>
      </w:pPr>
    </w:p>
    <w:p w:rsidR="00DC0A4D" w:rsidRDefault="00DC0A4D" w:rsidP="00DC0A4D">
      <w:pPr>
        <w:pStyle w:val="western"/>
        <w:keepNext/>
        <w:numPr>
          <w:ilvl w:val="0"/>
          <w:numId w:val="21"/>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p>
    <w:p w:rsidR="00DC0A4D" w:rsidRPr="00A56DC0" w:rsidRDefault="00DC0A4D" w:rsidP="00DC0A4D">
      <w:pPr>
        <w:pStyle w:val="western"/>
        <w:keepNext/>
        <w:spacing w:before="240" w:after="120"/>
        <w:outlineLvl w:val="1"/>
        <w:rPr>
          <w:rFonts w:ascii="Times New Roman" w:hAnsi="Times New Roman" w:cs="Times New Roman"/>
          <w:b/>
          <w:lang w:eastAsia="en-US"/>
        </w:rPr>
      </w:pP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C0A4D" w:rsidRDefault="00DC0A4D" w:rsidP="00DC0A4D">
      <w:pPr>
        <w:pStyle w:val="western"/>
        <w:numPr>
          <w:ilvl w:val="1"/>
          <w:numId w:val="21"/>
        </w:numPr>
        <w:spacing w:before="0" w:after="120"/>
        <w:ind w:firstLine="709"/>
        <w:rPr>
          <w:rFonts w:ascii="Times New Roman" w:hAnsi="Times New Roman" w:cs="Times New Roman"/>
          <w:lang w:eastAsia="en-US"/>
        </w:rPr>
      </w:pPr>
      <w:bookmarkStart w:id="34" w:name="_Ref339612202"/>
      <w:r w:rsidRPr="00876244">
        <w:rPr>
          <w:rFonts w:ascii="Times New Roman" w:hAnsi="Times New Roman" w:cs="Times New Roman"/>
          <w:lang w:eastAsia="en-US"/>
        </w:rPr>
        <w:t xml:space="preserve">Цена Договора в течение срока его действия составляет сумму не более </w:t>
      </w:r>
      <w:r>
        <w:rPr>
          <w:rFonts w:ascii="Times New Roman" w:hAnsi="Times New Roman" w:cs="Times New Roman"/>
        </w:rPr>
        <w:t>13 430 000</w:t>
      </w:r>
      <w:r w:rsidRPr="00D23329">
        <w:rPr>
          <w:rFonts w:ascii="Times New Roman" w:hAnsi="Times New Roman" w:cs="Times New Roman"/>
        </w:rPr>
        <w:t>,00 рублей (</w:t>
      </w:r>
      <w:r>
        <w:rPr>
          <w:rFonts w:ascii="Times New Roman" w:hAnsi="Times New Roman" w:cs="Times New Roman"/>
        </w:rPr>
        <w:t>тринадцать миллионов четыреста тридцать тысяч</w:t>
      </w:r>
      <w:r w:rsidRPr="00D23329">
        <w:rPr>
          <w:rFonts w:ascii="Times New Roman" w:hAnsi="Times New Roman" w:cs="Times New Roman"/>
        </w:rPr>
        <w:t xml:space="preserve"> рублей 00 копеек), в том числе НДС </w:t>
      </w:r>
      <w:r>
        <w:rPr>
          <w:rFonts w:ascii="Times New Roman" w:hAnsi="Times New Roman" w:cs="Times New Roman"/>
        </w:rPr>
        <w:t xml:space="preserve">2 048 644,07 </w:t>
      </w:r>
      <w:r w:rsidRPr="00D23329">
        <w:rPr>
          <w:rFonts w:ascii="Times New Roman" w:hAnsi="Times New Roman" w:cs="Times New Roman"/>
        </w:rPr>
        <w:t>рублей (</w:t>
      </w:r>
      <w:r>
        <w:rPr>
          <w:rFonts w:ascii="Times New Roman" w:hAnsi="Times New Roman" w:cs="Times New Roman"/>
        </w:rPr>
        <w:t xml:space="preserve">два миллиона сорок восемь тысяч шестьсот сорок </w:t>
      </w:r>
      <w:r w:rsidR="00B601DB">
        <w:rPr>
          <w:rFonts w:ascii="Times New Roman" w:hAnsi="Times New Roman" w:cs="Times New Roman"/>
        </w:rPr>
        <w:t>четыре рубля</w:t>
      </w:r>
      <w:r>
        <w:rPr>
          <w:rFonts w:ascii="Times New Roman" w:hAnsi="Times New Roman" w:cs="Times New Roman"/>
        </w:rPr>
        <w:t xml:space="preserve"> </w:t>
      </w:r>
      <w:r w:rsidRPr="00D23329">
        <w:rPr>
          <w:rFonts w:ascii="Times New Roman" w:hAnsi="Times New Roman" w:cs="Times New Roman"/>
        </w:rPr>
        <w:t>0</w:t>
      </w:r>
      <w:r>
        <w:rPr>
          <w:rFonts w:ascii="Times New Roman" w:hAnsi="Times New Roman" w:cs="Times New Roman"/>
        </w:rPr>
        <w:t>7</w:t>
      </w:r>
      <w:r w:rsidRPr="00D23329">
        <w:rPr>
          <w:rFonts w:ascii="Times New Roman" w:hAnsi="Times New Roman" w:cs="Times New Roman"/>
        </w:rPr>
        <w:t xml:space="preserve"> копе</w:t>
      </w:r>
      <w:r>
        <w:rPr>
          <w:rFonts w:ascii="Times New Roman" w:hAnsi="Times New Roman" w:cs="Times New Roman"/>
        </w:rPr>
        <w:t>ек).</w:t>
      </w:r>
      <w:r>
        <w:rPr>
          <w:rFonts w:ascii="Times New Roman" w:hAnsi="Times New Roman" w:cs="Times New Roman"/>
          <w:sz w:val="26"/>
          <w:szCs w:val="26"/>
        </w:rPr>
        <w:t xml:space="preserve"> </w:t>
      </w:r>
      <w:r w:rsidRPr="00876244">
        <w:rPr>
          <w:rFonts w:ascii="Times New Roman" w:hAnsi="Times New Roman" w:cs="Times New Roman"/>
          <w:lang w:eastAsia="en-US"/>
        </w:rPr>
        <w:t xml:space="preserve">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DC0A4D" w:rsidRDefault="00DC0A4D" w:rsidP="00DC0A4D">
      <w:pPr>
        <w:pStyle w:val="western"/>
        <w:numPr>
          <w:ilvl w:val="1"/>
          <w:numId w:val="21"/>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34"/>
    <w:p w:rsidR="00DC0A4D" w:rsidRPr="00A56DC0" w:rsidRDefault="00DC0A4D" w:rsidP="00DC0A4D">
      <w:pPr>
        <w:pStyle w:val="western"/>
        <w:numPr>
          <w:ilvl w:val="1"/>
          <w:numId w:val="21"/>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DC0A4D" w:rsidRDefault="00DC0A4D" w:rsidP="00DC0A4D">
      <w:pPr>
        <w:pStyle w:val="western"/>
        <w:numPr>
          <w:ilvl w:val="1"/>
          <w:numId w:val="21"/>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DC0A4D" w:rsidRDefault="00DC0A4D" w:rsidP="00DC0A4D">
      <w:pPr>
        <w:pStyle w:val="western"/>
        <w:numPr>
          <w:ilvl w:val="1"/>
          <w:numId w:val="21"/>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DC0A4D" w:rsidRPr="00FB3DC2" w:rsidRDefault="00DC0A4D" w:rsidP="00DC0A4D">
      <w:pPr>
        <w:pStyle w:val="western"/>
        <w:numPr>
          <w:ilvl w:val="2"/>
          <w:numId w:val="21"/>
        </w:numPr>
        <w:spacing w:before="0" w:after="120"/>
        <w:ind w:left="0" w:firstLine="709"/>
        <w:rPr>
          <w:rFonts w:ascii="Times New Roman" w:hAnsi="Times New Roman" w:cs="Times New Roman"/>
          <w:lang w:eastAsia="en-US"/>
        </w:rPr>
      </w:pPr>
      <w:r w:rsidRPr="00D01A59">
        <w:rPr>
          <w:rFonts w:ascii="Times New Roman" w:hAnsi="Times New Roman" w:cs="Times New Roman"/>
          <w:lang w:eastAsia="en-US"/>
        </w:rPr>
        <w:t xml:space="preserve">Оплата по настоящему Договору производится Покупателем по факту поставки </w:t>
      </w:r>
      <w:r>
        <w:rPr>
          <w:rFonts w:ascii="Times New Roman" w:hAnsi="Times New Roman" w:cs="Times New Roman"/>
          <w:lang w:eastAsia="en-US"/>
        </w:rPr>
        <w:t xml:space="preserve">товара </w:t>
      </w:r>
      <w:r w:rsidRPr="00D01A59">
        <w:rPr>
          <w:rFonts w:ascii="Times New Roman" w:hAnsi="Times New Roman" w:cs="Times New Roman"/>
          <w:lang w:eastAsia="en-US"/>
        </w:rPr>
        <w:t xml:space="preserve">в течение </w:t>
      </w:r>
      <w:r>
        <w:rPr>
          <w:rFonts w:ascii="Times New Roman" w:hAnsi="Times New Roman" w:cs="Times New Roman"/>
          <w:lang w:eastAsia="en-US"/>
        </w:rPr>
        <w:t>30</w:t>
      </w:r>
      <w:r w:rsidRPr="00D01A59">
        <w:rPr>
          <w:rFonts w:ascii="Times New Roman" w:hAnsi="Times New Roman" w:cs="Times New Roman"/>
          <w:lang w:eastAsia="en-US"/>
        </w:rPr>
        <w:t xml:space="preserve"> (</w:t>
      </w:r>
      <w:r>
        <w:rPr>
          <w:rFonts w:ascii="Times New Roman" w:hAnsi="Times New Roman" w:cs="Times New Roman"/>
          <w:lang w:eastAsia="en-US"/>
        </w:rPr>
        <w:t>тридцати) календарных дней</w:t>
      </w:r>
      <w:r w:rsidRPr="00D01A59">
        <w:rPr>
          <w:rFonts w:ascii="Times New Roman" w:hAnsi="Times New Roman" w:cs="Times New Roman"/>
          <w:lang w:eastAsia="en-US"/>
        </w:rPr>
        <w:t xml:space="preserve"> с момента получения оригинала счета. </w:t>
      </w:r>
      <w:r w:rsidRPr="00A31B42">
        <w:rPr>
          <w:rFonts w:ascii="Times New Roman" w:hAnsi="Times New Roman" w:cs="Times New Roman"/>
          <w:lang w:eastAsia="en-US"/>
        </w:rPr>
        <w:t>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Pr>
          <w:rFonts w:ascii="Times New Roman" w:hAnsi="Times New Roman" w:cs="Times New Roman"/>
          <w:lang w:eastAsia="en-US"/>
        </w:rPr>
        <w:t>Р</w:t>
      </w:r>
      <w:r w:rsidRPr="00A31B42">
        <w:rPr>
          <w:rFonts w:ascii="Times New Roman" w:hAnsi="Times New Roman" w:cs="Times New Roman"/>
          <w:lang w:eastAsia="en-US"/>
        </w:rPr>
        <w:t>абочих дней</w:t>
      </w:r>
      <w:r>
        <w:rPr>
          <w:rFonts w:ascii="Times New Roman" w:hAnsi="Times New Roman" w:cs="Times New Roman"/>
          <w:lang w:eastAsia="en-US"/>
        </w:rPr>
        <w:t xml:space="preserve"> с даты подписания Покупателем Акта сдачи-приёмки Товара последней П</w:t>
      </w:r>
      <w:r w:rsidRPr="00A31B42">
        <w:rPr>
          <w:rFonts w:ascii="Times New Roman" w:hAnsi="Times New Roman" w:cs="Times New Roman"/>
          <w:lang w:eastAsia="en-US"/>
        </w:rPr>
        <w:t xml:space="preserve">артии </w:t>
      </w:r>
      <w:r>
        <w:rPr>
          <w:rFonts w:ascii="Times New Roman" w:hAnsi="Times New Roman" w:cs="Times New Roman"/>
          <w:lang w:eastAsia="en-US"/>
        </w:rPr>
        <w:t>Товара</w:t>
      </w:r>
      <w:r w:rsidRPr="00A31B42">
        <w:rPr>
          <w:rFonts w:ascii="Times New Roman" w:hAnsi="Times New Roman" w:cs="Times New Roman"/>
          <w:lang w:eastAsia="en-US"/>
        </w:rPr>
        <w:t>, котор</w:t>
      </w:r>
      <w:r>
        <w:rPr>
          <w:rFonts w:ascii="Times New Roman" w:hAnsi="Times New Roman" w:cs="Times New Roman"/>
          <w:lang w:eastAsia="en-US"/>
        </w:rPr>
        <w:t>ый</w:t>
      </w:r>
      <w:r w:rsidRPr="00A31B42">
        <w:rPr>
          <w:rFonts w:ascii="Times New Roman" w:hAnsi="Times New Roman" w:cs="Times New Roman"/>
          <w:lang w:eastAsia="en-US"/>
        </w:rPr>
        <w:t xml:space="preserve"> долж</w:t>
      </w:r>
      <w:r>
        <w:rPr>
          <w:rFonts w:ascii="Times New Roman" w:hAnsi="Times New Roman" w:cs="Times New Roman"/>
          <w:lang w:eastAsia="en-US"/>
        </w:rPr>
        <w:t>ен быть поставлен</w:t>
      </w:r>
      <w:r w:rsidRPr="00A31B42">
        <w:rPr>
          <w:rFonts w:ascii="Times New Roman" w:hAnsi="Times New Roman" w:cs="Times New Roman"/>
          <w:lang w:eastAsia="en-US"/>
        </w:rPr>
        <w:t xml:space="preserve"> по соответствующему Заказу</w:t>
      </w:r>
      <w:r>
        <w:rPr>
          <w:rFonts w:ascii="Times New Roman" w:hAnsi="Times New Roman" w:cs="Times New Roman"/>
          <w:lang w:eastAsia="en-US"/>
        </w:rPr>
        <w:t xml:space="preserve">. </w:t>
      </w:r>
    </w:p>
    <w:p w:rsidR="00DC0A4D" w:rsidRDefault="00DC0A4D" w:rsidP="00DC0A4D">
      <w:pPr>
        <w:pStyle w:val="western"/>
        <w:numPr>
          <w:ilvl w:val="2"/>
          <w:numId w:val="21"/>
        </w:numPr>
        <w:spacing w:before="0" w:after="120"/>
        <w:ind w:left="0" w:firstLine="709"/>
        <w:rPr>
          <w:rFonts w:ascii="Times New Roman" w:hAnsi="Times New Roman" w:cs="Times New Roman"/>
          <w:lang w:eastAsia="en-US"/>
        </w:rPr>
      </w:pPr>
      <w:r w:rsidRPr="00EA6BB4">
        <w:rPr>
          <w:rFonts w:ascii="Times New Roman" w:hAnsi="Times New Roman" w:cs="Times New Roman"/>
          <w:lang w:eastAsia="en-US"/>
        </w:rPr>
        <w:t>Оплата Товара производится в рублях</w:t>
      </w:r>
      <w:r>
        <w:rPr>
          <w:rFonts w:ascii="Times New Roman" w:hAnsi="Times New Roman" w:cs="Times New Roman"/>
          <w:lang w:eastAsia="en-US"/>
        </w:rPr>
        <w:t>,</w:t>
      </w:r>
      <w:r w:rsidRPr="004C6BC3">
        <w:rPr>
          <w:rFonts w:ascii="Times New Roman" w:hAnsi="Times New Roman" w:cs="Times New Roman"/>
          <w:lang w:eastAsia="en-US"/>
        </w:rPr>
        <w:t xml:space="preserve"> </w:t>
      </w:r>
      <w:r w:rsidRPr="00EA6BB4">
        <w:rPr>
          <w:rFonts w:ascii="Times New Roman" w:hAnsi="Times New Roman" w:cs="Times New Roman"/>
          <w:lang w:eastAsia="en-US"/>
        </w:rPr>
        <w:t>на расчётный счёт Поставщика, указанный в разделе 1</w:t>
      </w:r>
      <w:r w:rsidRPr="003F7A35">
        <w:rPr>
          <w:rFonts w:ascii="Times New Roman" w:hAnsi="Times New Roman" w:cs="Times New Roman"/>
          <w:lang w:eastAsia="en-US"/>
        </w:rPr>
        <w:t>8</w:t>
      </w:r>
      <w:r w:rsidRPr="00EA6BB4">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DC0A4D" w:rsidRDefault="00DC0A4D" w:rsidP="00DC0A4D">
      <w:pPr>
        <w:pStyle w:val="western"/>
        <w:numPr>
          <w:ilvl w:val="2"/>
          <w:numId w:val="21"/>
        </w:numPr>
        <w:spacing w:before="0" w:after="120"/>
        <w:ind w:left="0"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DC0A4D" w:rsidRDefault="00DC0A4D" w:rsidP="00DC0A4D">
      <w:pPr>
        <w:pStyle w:val="western"/>
        <w:numPr>
          <w:ilvl w:val="1"/>
          <w:numId w:val="21"/>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 xml:space="preserve">платежа, если в согласованном Сторонами Заказе предусмотрен другой порядок оплаты, чем в </w:t>
      </w:r>
      <w:proofErr w:type="spellStart"/>
      <w:r w:rsidRPr="002E6D0F">
        <w:rPr>
          <w:rFonts w:ascii="Times New Roman" w:hAnsi="Times New Roman" w:cs="Times New Roman"/>
          <w:lang w:eastAsia="en-US"/>
        </w:rPr>
        <w:t>пп</w:t>
      </w:r>
      <w:proofErr w:type="spellEnd"/>
      <w:r w:rsidRPr="002E6D0F">
        <w:rPr>
          <w:rFonts w:ascii="Times New Roman" w:hAnsi="Times New Roman" w:cs="Times New Roman"/>
          <w:lang w:eastAsia="en-US"/>
        </w:rPr>
        <w:t>.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DC0A4D" w:rsidRPr="00865B76" w:rsidRDefault="00DC0A4D" w:rsidP="00DC0A4D">
      <w:pPr>
        <w:pStyle w:val="western"/>
        <w:numPr>
          <w:ilvl w:val="1"/>
          <w:numId w:val="21"/>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DC0A4D" w:rsidRPr="00710205" w:rsidRDefault="00DC0A4D" w:rsidP="00DC0A4D">
      <w:pPr>
        <w:pStyle w:val="western"/>
        <w:numPr>
          <w:ilvl w:val="1"/>
          <w:numId w:val="21"/>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DC0A4D" w:rsidRPr="00A56DC0" w:rsidRDefault="00DC0A4D" w:rsidP="00DC0A4D">
      <w:pPr>
        <w:pStyle w:val="western"/>
        <w:numPr>
          <w:ilvl w:val="1"/>
          <w:numId w:val="21"/>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DC0A4D" w:rsidRPr="00A56DC0" w:rsidRDefault="00DC0A4D" w:rsidP="00DC0A4D">
      <w:pPr>
        <w:pStyle w:val="western"/>
        <w:numPr>
          <w:ilvl w:val="1"/>
          <w:numId w:val="21"/>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DC0A4D" w:rsidRPr="00A56DC0" w:rsidRDefault="00DC0A4D" w:rsidP="00DC0A4D">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DC0A4D" w:rsidRPr="00A56DC0" w:rsidRDefault="00DC0A4D" w:rsidP="00DC0A4D">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DC0A4D" w:rsidRPr="00A56DC0" w:rsidRDefault="00DC0A4D" w:rsidP="00DC0A4D">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DC0A4D" w:rsidRPr="00A56DC0" w:rsidRDefault="00DC0A4D" w:rsidP="00DC0A4D">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DC0A4D" w:rsidRPr="00A56DC0" w:rsidRDefault="00DC0A4D" w:rsidP="00DC0A4D">
      <w:pPr>
        <w:pStyle w:val="western"/>
        <w:numPr>
          <w:ilvl w:val="1"/>
          <w:numId w:val="21"/>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DC0A4D" w:rsidRPr="00A56DC0" w:rsidRDefault="00DC0A4D" w:rsidP="00DC0A4D">
      <w:pPr>
        <w:pStyle w:val="western"/>
        <w:numPr>
          <w:ilvl w:val="0"/>
          <w:numId w:val="22"/>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DC0A4D" w:rsidRPr="00A56DC0" w:rsidRDefault="00DC0A4D" w:rsidP="00DC0A4D">
      <w:pPr>
        <w:pStyle w:val="western"/>
        <w:numPr>
          <w:ilvl w:val="0"/>
          <w:numId w:val="22"/>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DC0A4D" w:rsidRDefault="00DC0A4D" w:rsidP="00DC0A4D">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DC0A4D" w:rsidRPr="007F4D20" w:rsidRDefault="00DC0A4D" w:rsidP="00DC0A4D">
      <w:pPr>
        <w:pStyle w:val="western"/>
        <w:numPr>
          <w:ilvl w:val="1"/>
          <w:numId w:val="21"/>
        </w:numPr>
        <w:spacing w:before="0" w:after="120"/>
        <w:ind w:firstLine="709"/>
        <w:rPr>
          <w:rFonts w:ascii="Times New Roman" w:hAnsi="Times New Roman" w:cs="Times New Roman"/>
          <w:lang w:eastAsia="en-US"/>
        </w:rPr>
      </w:pPr>
      <w:r>
        <w:rPr>
          <w:rFonts w:ascii="Times New Roman" w:hAnsi="Times New Roman" w:cs="Times New Roman"/>
          <w:lang w:eastAsia="en-US"/>
        </w:rPr>
        <w:t xml:space="preserve"> </w:t>
      </w:r>
      <w:r w:rsidRPr="007F4D20">
        <w:rPr>
          <w:rFonts w:ascii="Times New Roman" w:hAnsi="Times New Roman" w:cs="Times New Roman"/>
          <w:lang w:eastAsia="en-US"/>
        </w:rPr>
        <w:t>В рамках исполнения Договора Стороны могут обмениваться следующими первичными документами (счет-фактура, акт сдачи – приемки, товарная накладная) посредством электронного документооборота с использованием только квалифицированной электронной подписи через операторов электронного документооборота - ООО «Компания Тензор».</w:t>
      </w:r>
    </w:p>
    <w:p w:rsidR="00DC0A4D" w:rsidRPr="007F4D20" w:rsidRDefault="00DC0A4D" w:rsidP="00DC0A4D">
      <w:pPr>
        <w:pStyle w:val="western"/>
        <w:spacing w:before="0" w:after="120"/>
        <w:ind w:firstLine="709"/>
        <w:rPr>
          <w:rFonts w:ascii="Times New Roman" w:hAnsi="Times New Roman" w:cs="Times New Roman"/>
          <w:lang w:eastAsia="en-US"/>
        </w:rPr>
      </w:pPr>
      <w:r w:rsidRPr="007F4D20">
        <w:rPr>
          <w:rFonts w:ascii="Times New Roman" w:hAnsi="Times New Roman" w:cs="Times New Roman"/>
          <w:lang w:eastAsia="en-US"/>
        </w:rPr>
        <w:t>В момент осуществления фактических действий по обмену электронными документами Поставщик присоединяется к соглашению об использовании электронных документов, размещенном по адресу http://www.bashtel.ru/dokumenty/</w:t>
      </w:r>
    </w:p>
    <w:p w:rsidR="00DC0A4D" w:rsidRDefault="00DC0A4D" w:rsidP="00DC0A4D">
      <w:pPr>
        <w:pStyle w:val="western"/>
        <w:spacing w:before="0" w:after="120"/>
        <w:ind w:firstLine="709"/>
        <w:jc w:val="center"/>
        <w:rPr>
          <w:rFonts w:ascii="Times New Roman" w:hAnsi="Times New Roman" w:cs="Times New Roman"/>
          <w:b/>
          <w:lang w:eastAsia="en-US"/>
        </w:rPr>
      </w:pPr>
    </w:p>
    <w:p w:rsidR="00DC0A4D" w:rsidRPr="004A13D5" w:rsidRDefault="00DC0A4D" w:rsidP="00DC0A4D">
      <w:pPr>
        <w:pStyle w:val="western"/>
        <w:spacing w:before="0" w:after="120"/>
        <w:ind w:firstLine="709"/>
        <w:jc w:val="center"/>
        <w:rPr>
          <w:b/>
        </w:rPr>
      </w:pPr>
      <w:r>
        <w:rPr>
          <w:rFonts w:ascii="Times New Roman" w:hAnsi="Times New Roman" w:cs="Times New Roman"/>
          <w:b/>
          <w:lang w:eastAsia="en-US"/>
        </w:rPr>
        <w:t>4.</w:t>
      </w:r>
      <w:r w:rsidRPr="002E04D8">
        <w:rPr>
          <w:rFonts w:ascii="Times New Roman" w:hAnsi="Times New Roman" w:cs="Times New Roman"/>
          <w:b/>
          <w:lang w:eastAsia="en-US"/>
        </w:rPr>
        <w:t>1.</w:t>
      </w:r>
      <w:r>
        <w:rPr>
          <w:rFonts w:ascii="Times New Roman" w:hAnsi="Times New Roman" w:cs="Times New Roman"/>
          <w:b/>
          <w:lang w:eastAsia="en-US"/>
        </w:rPr>
        <w:t xml:space="preserve"> </w:t>
      </w:r>
      <w:r w:rsidRPr="004A13D5">
        <w:rPr>
          <w:rFonts w:ascii="Times New Roman" w:hAnsi="Times New Roman" w:cs="Times New Roman"/>
          <w:b/>
          <w:lang w:eastAsia="en-US"/>
        </w:rPr>
        <w:t>Права и обязанности Поставщика</w:t>
      </w:r>
    </w:p>
    <w:p w:rsidR="00DC0A4D" w:rsidRPr="00C951FD" w:rsidRDefault="00DC0A4D" w:rsidP="00DC0A4D">
      <w:pPr>
        <w:pStyle w:val="western"/>
        <w:numPr>
          <w:ilvl w:val="2"/>
          <w:numId w:val="23"/>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DC0A4D" w:rsidRDefault="00DC0A4D" w:rsidP="00DC0A4D">
      <w:pPr>
        <w:pStyle w:val="western"/>
        <w:numPr>
          <w:ilvl w:val="2"/>
          <w:numId w:val="23"/>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DC0A4D" w:rsidRPr="00A56DC0" w:rsidRDefault="00DC0A4D" w:rsidP="00DC0A4D">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DC0A4D" w:rsidRDefault="00DC0A4D" w:rsidP="00DC0A4D">
      <w:pPr>
        <w:pStyle w:val="western"/>
        <w:numPr>
          <w:ilvl w:val="2"/>
          <w:numId w:val="24"/>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DC0A4D" w:rsidRPr="00E00162" w:rsidRDefault="00DC0A4D" w:rsidP="00DC0A4D">
      <w:pPr>
        <w:pStyle w:val="western"/>
        <w:numPr>
          <w:ilvl w:val="2"/>
          <w:numId w:val="24"/>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DC0A4D" w:rsidRPr="00A56DC0" w:rsidRDefault="00DC0A4D" w:rsidP="00DC0A4D">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r>
        <w:rPr>
          <w:rFonts w:ascii="Times New Roman" w:hAnsi="Times New Roman" w:cs="Times New Roman"/>
          <w:lang w:eastAsia="en-US"/>
        </w:rPr>
        <w:t>.</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C0A4D" w:rsidRPr="00A56DC0" w:rsidRDefault="00DC0A4D" w:rsidP="00DC0A4D">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DC0A4D" w:rsidRPr="00A56DC0" w:rsidRDefault="00DC0A4D" w:rsidP="00DC0A4D">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DC0A4D" w:rsidRPr="00A56DC0" w:rsidRDefault="00DC0A4D" w:rsidP="00DC0A4D">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DC0A4D" w:rsidRPr="00A56DC0" w:rsidRDefault="00DC0A4D" w:rsidP="00DC0A4D">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DC0A4D" w:rsidRPr="00A56DC0" w:rsidRDefault="00DC0A4D" w:rsidP="00DC0A4D">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DC0A4D" w:rsidRPr="00A56DC0" w:rsidRDefault="00DC0A4D" w:rsidP="00DC0A4D">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DC0A4D" w:rsidRPr="00A56DC0" w:rsidRDefault="00DC0A4D" w:rsidP="00DC0A4D">
      <w:pPr>
        <w:pStyle w:val="western"/>
        <w:keepNext/>
        <w:numPr>
          <w:ilvl w:val="0"/>
          <w:numId w:val="26"/>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DC0A4D" w:rsidRDefault="00DC0A4D" w:rsidP="00DC0A4D">
      <w:pPr>
        <w:pStyle w:val="western"/>
        <w:numPr>
          <w:ilvl w:val="1"/>
          <w:numId w:val="26"/>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t xml:space="preserve">0,1 % (ноль целых одна десятая процента) </w:t>
      </w:r>
      <w:r w:rsidRPr="005647C7">
        <w:rPr>
          <w:rFonts w:ascii="Times New Roman" w:hAnsi="Times New Roman" w:cs="Times New Roman"/>
          <w:lang w:eastAsia="en-US"/>
        </w:rPr>
        <w:t>от</w:t>
      </w:r>
      <w:r>
        <w:rPr>
          <w:rFonts w:ascii="Times New Roman" w:hAnsi="Times New Roman" w:cs="Times New Roman"/>
          <w:lang w:eastAsia="en-US"/>
        </w:rPr>
        <w:t xml:space="preserve">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DC0A4D" w:rsidRDefault="00DC0A4D" w:rsidP="00DC0A4D">
      <w:pPr>
        <w:pStyle w:val="western"/>
        <w:numPr>
          <w:ilvl w:val="1"/>
          <w:numId w:val="26"/>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Pr>
          <w:rFonts w:ascii="Times New Roman" w:hAnsi="Times New Roman" w:cs="Times New Roman"/>
          <w:lang w:eastAsia="en-US"/>
        </w:rPr>
        <w:t xml:space="preserve">0,1 % (ноль целых одна десятая процента) </w:t>
      </w:r>
      <w:r w:rsidRPr="005647C7">
        <w:rPr>
          <w:rFonts w:ascii="Times New Roman" w:hAnsi="Times New Roman" w:cs="Times New Roman"/>
          <w:lang w:eastAsia="en-US"/>
        </w:rPr>
        <w:t>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DC0A4D" w:rsidRPr="005647C7" w:rsidRDefault="00DC0A4D" w:rsidP="00DC0A4D">
      <w:pPr>
        <w:pStyle w:val="western"/>
        <w:numPr>
          <w:ilvl w:val="1"/>
          <w:numId w:val="26"/>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 xml:space="preserve">0,1 % (ноль целых одна десятая процента) </w:t>
      </w:r>
      <w:r w:rsidRPr="005647C7">
        <w:rPr>
          <w:rFonts w:ascii="Times New Roman" w:hAnsi="Times New Roman" w:cs="Times New Roman"/>
          <w:lang w:eastAsia="en-US"/>
        </w:rPr>
        <w:t>от</w:t>
      </w:r>
      <w:r w:rsidRPr="007B2DC0">
        <w:rPr>
          <w:rFonts w:ascii="Times New Roman" w:hAnsi="Times New Roman" w:cs="Times New Roman"/>
          <w:lang w:eastAsia="en-US"/>
        </w:rPr>
        <w:t xml:space="preserve"> цены Товара, указанной в соответствующем Заказе.</w:t>
      </w:r>
      <w:r>
        <w:rPr>
          <w:rFonts w:ascii="Times New Roman" w:hAnsi="Times New Roman" w:cs="Times New Roman"/>
          <w:lang w:eastAsia="en-US"/>
        </w:rPr>
        <w:t xml:space="preserve"> </w:t>
      </w:r>
    </w:p>
    <w:p w:rsidR="00DC0A4D" w:rsidRPr="004B7266" w:rsidRDefault="00DC0A4D" w:rsidP="00DC0A4D">
      <w:pPr>
        <w:pStyle w:val="western"/>
        <w:numPr>
          <w:ilvl w:val="1"/>
          <w:numId w:val="26"/>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а нарушение Покупателем сроков о</w:t>
      </w:r>
      <w:r w:rsidRPr="004B7266">
        <w:rPr>
          <w:rFonts w:ascii="Times New Roman" w:hAnsi="Times New Roman" w:cs="Times New Roman"/>
          <w:lang w:eastAsia="en-US"/>
        </w:rPr>
        <w:t xml:space="preserve">платы Товара (Партии Товара) Поставщик вправе взыскать с Покупателя неустойку в размере </w:t>
      </w:r>
      <w:r w:rsidRPr="00283A6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283A60">
        <w:rPr>
          <w:rFonts w:ascii="Times New Roman" w:hAnsi="Times New Roman" w:cs="Times New Roman"/>
          <w:lang w:eastAsia="en-US"/>
        </w:rPr>
        <w:instrText xml:space="preserve"> FORMTEXT </w:instrText>
      </w:r>
      <w:r w:rsidRPr="00283A60">
        <w:rPr>
          <w:rFonts w:ascii="Times New Roman" w:hAnsi="Times New Roman" w:cs="Times New Roman"/>
          <w:lang w:eastAsia="en-US"/>
        </w:rPr>
      </w:r>
      <w:r w:rsidRPr="00283A60">
        <w:rPr>
          <w:rFonts w:ascii="Times New Roman" w:hAnsi="Times New Roman" w:cs="Times New Roman"/>
          <w:lang w:eastAsia="en-US"/>
        </w:rPr>
        <w:fldChar w:fldCharType="separate"/>
      </w:r>
      <w:r w:rsidRPr="00283A60">
        <w:rPr>
          <w:rFonts w:ascii="Times New Roman" w:hAnsi="Times New Roman" w:cs="Times New Roman"/>
          <w:noProof/>
          <w:lang w:eastAsia="en-US"/>
        </w:rPr>
        <w:t>1/365</w:t>
      </w:r>
      <w:r w:rsidRPr="00283A60">
        <w:rPr>
          <w:rFonts w:ascii="Times New Roman" w:hAnsi="Times New Roman" w:cs="Times New Roman"/>
          <w:lang w:eastAsia="en-US"/>
        </w:rPr>
        <w:fldChar w:fldCharType="end"/>
      </w:r>
      <w:r w:rsidRPr="00283A60">
        <w:rPr>
          <w:rFonts w:ascii="Times New Roman" w:hAnsi="Times New Roman" w:cs="Times New Roman"/>
          <w:lang w:eastAsia="en-US"/>
        </w:rPr>
        <w:t xml:space="preserve"> (</w:t>
      </w:r>
      <w:r w:rsidRPr="00283A6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sidRPr="00283A60">
        <w:rPr>
          <w:rFonts w:ascii="Times New Roman" w:hAnsi="Times New Roman" w:cs="Times New Roman"/>
          <w:lang w:eastAsia="en-US"/>
        </w:rPr>
        <w:instrText xml:space="preserve"> FORMTEXT </w:instrText>
      </w:r>
      <w:r w:rsidRPr="00283A60">
        <w:rPr>
          <w:rFonts w:ascii="Times New Roman" w:hAnsi="Times New Roman" w:cs="Times New Roman"/>
          <w:lang w:eastAsia="en-US"/>
        </w:rPr>
      </w:r>
      <w:r w:rsidRPr="00283A60">
        <w:rPr>
          <w:rFonts w:ascii="Times New Roman" w:hAnsi="Times New Roman" w:cs="Times New Roman"/>
          <w:lang w:eastAsia="en-US"/>
        </w:rPr>
        <w:fldChar w:fldCharType="separate"/>
      </w:r>
      <w:r w:rsidRPr="00283A60">
        <w:rPr>
          <w:rFonts w:ascii="Times New Roman" w:hAnsi="Times New Roman" w:cs="Times New Roman"/>
          <w:noProof/>
          <w:lang w:eastAsia="en-US"/>
        </w:rPr>
        <w:t>Одной триста шестьдесят пятой</w:t>
      </w:r>
      <w:r w:rsidRPr="00283A60">
        <w:rPr>
          <w:rFonts w:ascii="Times New Roman" w:hAnsi="Times New Roman" w:cs="Times New Roman"/>
          <w:lang w:eastAsia="en-US"/>
        </w:rPr>
        <w:fldChar w:fldCharType="end"/>
      </w:r>
      <w:r w:rsidRPr="00283A60">
        <w:rPr>
          <w:rFonts w:ascii="Times New Roman" w:hAnsi="Times New Roman" w:cs="Times New Roman"/>
          <w:lang w:eastAsia="en-US"/>
        </w:rPr>
        <w:t>)</w:t>
      </w:r>
      <w:r w:rsidRPr="004B7266">
        <w:rPr>
          <w:rFonts w:ascii="Times New Roman" w:hAnsi="Times New Roman" w:cs="Times New Roman"/>
          <w:lang w:eastAsia="en-US"/>
        </w:rPr>
        <w:t xml:space="preserve">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4B7266">
        <w:rPr>
          <w:rFonts w:ascii="Times New Roman" w:hAnsi="Times New Roman" w:cs="Times New Roman"/>
          <w:lang w:eastAsia="en-US"/>
        </w:rPr>
        <w:t>пп</w:t>
      </w:r>
      <w:proofErr w:type="spellEnd"/>
      <w:r w:rsidRPr="004B7266">
        <w:rPr>
          <w:rFonts w:ascii="Times New Roman" w:hAnsi="Times New Roman" w:cs="Times New Roman"/>
          <w:lang w:eastAsia="en-US"/>
        </w:rPr>
        <w:t>. 3.5.1 – 3.5.2 настоящего Договора),</w:t>
      </w:r>
      <w:r w:rsidRPr="004B7266" w:rsidDel="00EB6098">
        <w:rPr>
          <w:rFonts w:ascii="Times New Roman" w:hAnsi="Times New Roman" w:cs="Times New Roman"/>
          <w:lang w:eastAsia="en-US"/>
        </w:rPr>
        <w:t xml:space="preserve"> </w:t>
      </w:r>
      <w:r w:rsidRPr="004B7266">
        <w:rPr>
          <w:rFonts w:ascii="Times New Roman" w:hAnsi="Times New Roman" w:cs="Times New Roman"/>
          <w:lang w:eastAsia="en-US"/>
        </w:rPr>
        <w:t>не начисляется и не уплачивается.</w:t>
      </w:r>
    </w:p>
    <w:p w:rsidR="00DC0A4D" w:rsidRPr="004B7266" w:rsidRDefault="00DC0A4D" w:rsidP="00DC0A4D">
      <w:pPr>
        <w:pStyle w:val="western"/>
        <w:numPr>
          <w:ilvl w:val="1"/>
          <w:numId w:val="26"/>
        </w:numPr>
        <w:spacing w:before="0" w:after="120"/>
        <w:ind w:left="0" w:firstLine="709"/>
        <w:rPr>
          <w:rFonts w:ascii="Times New Roman" w:hAnsi="Times New Roman" w:cs="Times New Roman"/>
          <w:lang w:eastAsia="en-US"/>
        </w:rPr>
      </w:pPr>
      <w:bookmarkStart w:id="35" w:name="_Ref77655054"/>
      <w:r w:rsidRPr="004B7266">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35"/>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4B7266">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sidRPr="004B7266">
        <w:rPr>
          <w:rFonts w:ascii="Times New Roman" w:hAnsi="Times New Roman" w:cs="Times New Roman"/>
          <w:lang w:eastAsia="en-US"/>
        </w:rPr>
        <w:fldChar w:fldCharType="begin">
          <w:ffData>
            <w:name w:val="ТекстовоеПоле74"/>
            <w:enabled/>
            <w:calcOnExit w:val="0"/>
            <w:textInput>
              <w:type w:val="number"/>
              <w:default w:val="10"/>
            </w:textInput>
          </w:ffData>
        </w:fldChar>
      </w:r>
      <w:r w:rsidRPr="004B7266">
        <w:rPr>
          <w:rFonts w:ascii="Times New Roman" w:hAnsi="Times New Roman" w:cs="Times New Roman"/>
          <w:lang w:eastAsia="en-US"/>
        </w:rPr>
        <w:instrText xml:space="preserve"> FORMTEXT </w:instrText>
      </w:r>
      <w:r w:rsidRPr="004B7266">
        <w:rPr>
          <w:rFonts w:ascii="Times New Roman" w:hAnsi="Times New Roman" w:cs="Times New Roman"/>
          <w:lang w:eastAsia="en-US"/>
        </w:rPr>
      </w:r>
      <w:r w:rsidRPr="004B7266">
        <w:rPr>
          <w:rFonts w:ascii="Times New Roman" w:hAnsi="Times New Roman" w:cs="Times New Roman"/>
          <w:lang w:eastAsia="en-US"/>
        </w:rPr>
        <w:fldChar w:fldCharType="separate"/>
      </w:r>
      <w:r w:rsidRPr="004B7266">
        <w:rPr>
          <w:rFonts w:ascii="Times New Roman" w:hAnsi="Times New Roman" w:cs="Times New Roman"/>
          <w:lang w:eastAsia="en-US"/>
        </w:rPr>
        <w:t>10</w:t>
      </w:r>
      <w:r w:rsidRPr="004B7266">
        <w:rPr>
          <w:rFonts w:ascii="Times New Roman" w:hAnsi="Times New Roman" w:cs="Times New Roman"/>
          <w:lang w:eastAsia="en-US"/>
        </w:rPr>
        <w:fldChar w:fldCharType="end"/>
      </w:r>
      <w:r w:rsidRPr="004B7266">
        <w:rPr>
          <w:rFonts w:ascii="Times New Roman" w:hAnsi="Times New Roman" w:cs="Times New Roman"/>
          <w:lang w:eastAsia="en-US"/>
        </w:rPr>
        <w:t xml:space="preserve"> (</w:t>
      </w:r>
      <w:r w:rsidRPr="004B7266">
        <w:rPr>
          <w:rFonts w:ascii="Times New Roman" w:hAnsi="Times New Roman" w:cs="Times New Roman"/>
          <w:lang w:eastAsia="en-US"/>
        </w:rPr>
        <w:fldChar w:fldCharType="begin">
          <w:ffData>
            <w:name w:val=""/>
            <w:enabled/>
            <w:calcOnExit w:val="0"/>
            <w:textInput>
              <w:default w:val="Десяти"/>
              <w:format w:val="Первая прописная"/>
            </w:textInput>
          </w:ffData>
        </w:fldChar>
      </w:r>
      <w:r w:rsidRPr="004B7266">
        <w:rPr>
          <w:rFonts w:ascii="Times New Roman" w:hAnsi="Times New Roman" w:cs="Times New Roman"/>
          <w:lang w:eastAsia="en-US"/>
        </w:rPr>
        <w:instrText xml:space="preserve"> FORMTEXT </w:instrText>
      </w:r>
      <w:r w:rsidRPr="004B7266">
        <w:rPr>
          <w:rFonts w:ascii="Times New Roman" w:hAnsi="Times New Roman" w:cs="Times New Roman"/>
          <w:lang w:eastAsia="en-US"/>
        </w:rPr>
      </w:r>
      <w:r w:rsidRPr="004B7266">
        <w:rPr>
          <w:rFonts w:ascii="Times New Roman" w:hAnsi="Times New Roman" w:cs="Times New Roman"/>
          <w:lang w:eastAsia="en-US"/>
        </w:rPr>
        <w:fldChar w:fldCharType="separate"/>
      </w:r>
      <w:r w:rsidRPr="004B7266">
        <w:rPr>
          <w:rFonts w:ascii="Times New Roman" w:hAnsi="Times New Roman" w:cs="Times New Roman"/>
          <w:lang w:eastAsia="en-US"/>
        </w:rPr>
        <w:t>Десяти</w:t>
      </w:r>
      <w:r w:rsidRPr="004B7266">
        <w:rPr>
          <w:rFonts w:ascii="Times New Roman" w:hAnsi="Times New Roman" w:cs="Times New Roman"/>
          <w:lang w:eastAsia="en-US"/>
        </w:rPr>
        <w:fldChar w:fldCharType="end"/>
      </w:r>
      <w:r w:rsidRPr="004B7266">
        <w:rPr>
          <w:rFonts w:ascii="Times New Roman" w:hAnsi="Times New Roman" w:cs="Times New Roman"/>
          <w:lang w:eastAsia="en-US"/>
        </w:rPr>
        <w:t>)</w:t>
      </w:r>
      <w:r w:rsidRPr="00A56DC0">
        <w:rPr>
          <w:rFonts w:ascii="Times New Roman" w:hAnsi="Times New Roman" w:cs="Times New Roman"/>
          <w:lang w:eastAsia="en-US"/>
        </w:rPr>
        <w:t xml:space="preserve"> Рабочих дней со дня получения соответствующей претензии.</w:t>
      </w:r>
    </w:p>
    <w:p w:rsidR="00DC0A4D"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DC0A4D"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DC0A4D" w:rsidRPr="00A56DC0" w:rsidRDefault="00DC0A4D" w:rsidP="00DC0A4D">
      <w:pPr>
        <w:pStyle w:val="western"/>
        <w:keepNext/>
        <w:numPr>
          <w:ilvl w:val="0"/>
          <w:numId w:val="26"/>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 xml:space="preserve">оставить Товар в таре и (или) упаковке. Товар должен быть </w:t>
      </w:r>
      <w:proofErr w:type="spellStart"/>
      <w:r w:rsidRPr="00A56DC0">
        <w:rPr>
          <w:rFonts w:ascii="Times New Roman" w:hAnsi="Times New Roman" w:cs="Times New Roman"/>
          <w:lang w:eastAsia="en-US"/>
        </w:rPr>
        <w:t>затарен</w:t>
      </w:r>
      <w:proofErr w:type="spellEnd"/>
      <w:r w:rsidRPr="00A56DC0">
        <w:rPr>
          <w:rFonts w:ascii="Times New Roman" w:hAnsi="Times New Roman" w:cs="Times New Roman"/>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DC0A4D" w:rsidRPr="00A56DC0" w:rsidRDefault="00DC0A4D" w:rsidP="00DC0A4D">
      <w:pPr>
        <w:pStyle w:val="western"/>
        <w:numPr>
          <w:ilvl w:val="1"/>
          <w:numId w:val="26"/>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Заказу.</w:t>
      </w:r>
      <w:r w:rsidRPr="00A56DC0">
        <w:rPr>
          <w:rFonts w:ascii="Times New Roman" w:hAnsi="Times New Roman" w:cs="Times New Roman"/>
          <w:lang w:eastAsia="en-US"/>
        </w:rPr>
        <w:t xml:space="preserve"> </w:t>
      </w:r>
      <w:r w:rsidRPr="001511AA">
        <w:rPr>
          <w:rFonts w:ascii="Times New Roman" w:hAnsi="Times New Roman" w:cs="Times New Roman"/>
          <w:lang w:eastAsia="en-US"/>
        </w:rPr>
        <w:t>Поставка товара осуществляется в течение 30-дней с момента подписания формы Заказа.</w:t>
      </w:r>
    </w:p>
    <w:p w:rsidR="00DC0A4D" w:rsidRPr="00072006" w:rsidRDefault="00DC0A4D" w:rsidP="00DC0A4D">
      <w:pPr>
        <w:spacing w:after="120"/>
        <w:ind w:firstLine="709"/>
        <w:jc w:val="both"/>
        <w:rPr>
          <w:lang w:eastAsia="en-US"/>
        </w:rPr>
      </w:pPr>
      <w:r>
        <w:rPr>
          <w:lang w:eastAsia="en-US"/>
        </w:rPr>
        <w:t>7.4.</w:t>
      </w:r>
      <w:r w:rsidRPr="00072006">
        <w:t xml:space="preserve"> </w:t>
      </w:r>
      <w:r>
        <w:rPr>
          <w:lang w:eastAsia="en-US"/>
        </w:rPr>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r>
        <w:rPr>
          <w:lang w:eastAsia="en-US"/>
        </w:rPr>
        <w:t xml:space="preserve"> </w:t>
      </w:r>
      <w:r w:rsidRPr="00072006">
        <w:rPr>
          <w:lang w:eastAsia="en-US"/>
        </w:rPr>
        <w:t xml:space="preserve">Поставщик обязуется осуществлять страхование </w:t>
      </w:r>
      <w:r w:rsidRPr="006E7633">
        <w:rPr>
          <w:i/>
          <w:lang w:eastAsia="en-US"/>
        </w:rPr>
        <w:t>Товара/</w:t>
      </w:r>
      <w:r w:rsidRPr="00693050">
        <w:rPr>
          <w:i/>
          <w:lang w:eastAsia="en-US"/>
        </w:rPr>
        <w:t>/</w:t>
      </w:r>
      <w:r w:rsidRPr="006E7633">
        <w:rPr>
          <w:i/>
          <w:lang w:eastAsia="en-US"/>
        </w:rPr>
        <w:t>Партий товара/</w:t>
      </w:r>
      <w:r w:rsidRPr="00693050">
        <w:rPr>
          <w:i/>
          <w:lang w:eastAsia="en-US"/>
        </w:rPr>
        <w:t>/</w:t>
      </w:r>
      <w:r w:rsidRPr="006E7633">
        <w:rPr>
          <w:i/>
          <w:lang w:eastAsia="en-US"/>
        </w:rPr>
        <w:t>Наименование Товара</w:t>
      </w:r>
      <w:r>
        <w:rPr>
          <w:lang w:eastAsia="en-US"/>
        </w:rPr>
        <w:t xml:space="preserve"> </w:t>
      </w:r>
      <w:r w:rsidRPr="00072006">
        <w:rPr>
          <w:lang w:eastAsia="en-US"/>
        </w:rPr>
        <w:t xml:space="preserve">на период до перехода к Покупателю права собственности на </w:t>
      </w:r>
      <w:r>
        <w:rPr>
          <w:lang w:eastAsia="en-US"/>
        </w:rPr>
        <w:t>Товар/Партию товара</w:t>
      </w:r>
      <w:r w:rsidRPr="00072006">
        <w:rPr>
          <w:lang w:eastAsia="en-US"/>
        </w:rPr>
        <w:t>.</w:t>
      </w:r>
    </w:p>
    <w:p w:rsidR="00DC0A4D" w:rsidRPr="00A56DC0" w:rsidRDefault="00DC0A4D" w:rsidP="00DC0A4D">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w:t>
      </w:r>
      <w:r>
        <w:rPr>
          <w:rFonts w:ascii="Times New Roman" w:hAnsi="Times New Roman" w:cs="Times New Roman"/>
          <w:lang w:eastAsia="en-US"/>
        </w:rPr>
        <w:t>П</w:t>
      </w:r>
      <w:r w:rsidRPr="00A56DC0">
        <w:rPr>
          <w:rFonts w:ascii="Times New Roman" w:hAnsi="Times New Roman" w:cs="Times New Roman"/>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rFonts w:ascii="Times New Roman" w:hAnsi="Times New Roman" w:cs="Times New Roman"/>
          <w:lang w:eastAsia="en-US"/>
        </w:rPr>
        <w:t>,</w:t>
      </w:r>
      <w:r w:rsidRPr="00A56DC0">
        <w:rPr>
          <w:rFonts w:ascii="Times New Roman" w:hAnsi="Times New Roman" w:cs="Times New Roman"/>
          <w:lang w:eastAsia="en-US"/>
        </w:rPr>
        <w:t xml:space="preserve"> настоящим Договором</w:t>
      </w:r>
      <w:r>
        <w:rPr>
          <w:rFonts w:ascii="Times New Roman" w:hAnsi="Times New Roman" w:cs="Times New Roman"/>
          <w:lang w:eastAsia="en-US"/>
        </w:rPr>
        <w:t xml:space="preserve"> или Заказом</w:t>
      </w:r>
      <w:r w:rsidRPr="00A56DC0">
        <w:rPr>
          <w:rFonts w:ascii="Times New Roman" w:hAnsi="Times New Roman" w:cs="Times New Roman"/>
          <w:lang w:eastAsia="en-US"/>
        </w:rPr>
        <w:t>.</w:t>
      </w:r>
    </w:p>
    <w:p w:rsidR="00DC0A4D" w:rsidRPr="00A56DC0" w:rsidRDefault="00DC0A4D" w:rsidP="00DC0A4D">
      <w:pPr>
        <w:pStyle w:val="western"/>
        <w:numPr>
          <w:ilvl w:val="1"/>
          <w:numId w:val="28"/>
        </w:numPr>
        <w:spacing w:before="0" w:after="120"/>
        <w:ind w:left="0" w:firstLine="709"/>
        <w:rPr>
          <w:rFonts w:ascii="Times New Roman" w:hAnsi="Times New Roman" w:cs="Times New Roman"/>
          <w:lang w:eastAsia="en-US"/>
        </w:rPr>
      </w:pPr>
      <w:bookmarkStart w:id="36"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36"/>
    </w:p>
    <w:p w:rsidR="00DC0A4D" w:rsidRPr="00A56DC0" w:rsidRDefault="00DC0A4D" w:rsidP="00DC0A4D">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DC0A4D" w:rsidRPr="00A56DC0" w:rsidRDefault="00DC0A4D" w:rsidP="00DC0A4D">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DC0A4D" w:rsidRPr="00A56DC0" w:rsidRDefault="00DC0A4D" w:rsidP="00DC0A4D">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827962" w:rsidRPr="00827962">
        <w:rPr>
          <w:rFonts w:ascii="Times New Roman" w:hAnsi="Times New Roman" w:cs="Times New Roman"/>
          <w:lang w:eastAsia="en-US"/>
        </w:rPr>
        <w:t>7.6</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DC0A4D" w:rsidRPr="00A56DC0" w:rsidRDefault="00DC0A4D" w:rsidP="00DC0A4D">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DC0A4D" w:rsidRPr="00A56DC0" w:rsidRDefault="00DC0A4D" w:rsidP="00DC0A4D">
      <w:pPr>
        <w:pStyle w:val="western"/>
        <w:numPr>
          <w:ilvl w:val="1"/>
          <w:numId w:val="28"/>
        </w:numPr>
        <w:spacing w:before="0" w:after="120"/>
        <w:ind w:left="0" w:firstLine="709"/>
        <w:rPr>
          <w:rFonts w:ascii="Times New Roman" w:hAnsi="Times New Roman" w:cs="Times New Roman"/>
          <w:lang w:eastAsia="en-US"/>
        </w:rPr>
      </w:pPr>
      <w:bookmarkStart w:id="37"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5</w:t>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
            <w:enabled/>
            <w:calcOnExit w:val="0"/>
            <w:textInput>
              <w:default w:val="Пяти"/>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Пяти</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37"/>
    </w:p>
    <w:p w:rsidR="00DC0A4D" w:rsidRPr="00A56DC0" w:rsidRDefault="00DC0A4D" w:rsidP="00DC0A4D">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DC0A4D" w:rsidRPr="00A56DC0" w:rsidRDefault="00DC0A4D" w:rsidP="00DC0A4D">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DC0A4D" w:rsidRPr="00A56DC0" w:rsidRDefault="00DC0A4D" w:rsidP="00DC0A4D">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DC0A4D" w:rsidRPr="00A56DC0" w:rsidRDefault="00DC0A4D" w:rsidP="00DC0A4D">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DC0A4D" w:rsidRPr="00A56DC0" w:rsidRDefault="00DC0A4D" w:rsidP="00DC0A4D">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C0A4D" w:rsidRPr="00A56DC0" w:rsidRDefault="00DC0A4D" w:rsidP="00DC0A4D">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DC0A4D" w:rsidRPr="00894FE6" w:rsidRDefault="00DC0A4D" w:rsidP="00DC0A4D">
      <w:pPr>
        <w:numPr>
          <w:ilvl w:val="1"/>
          <w:numId w:val="29"/>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DC0A4D" w:rsidRPr="00A56DC0" w:rsidRDefault="00DC0A4D" w:rsidP="00DC0A4D">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DC0A4D" w:rsidRPr="00A56DC0" w:rsidRDefault="00DC0A4D" w:rsidP="00DC0A4D">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DC0A4D" w:rsidRPr="00A56DC0" w:rsidRDefault="00DC0A4D" w:rsidP="00DC0A4D">
      <w:pPr>
        <w:pStyle w:val="western"/>
        <w:numPr>
          <w:ilvl w:val="1"/>
          <w:numId w:val="29"/>
        </w:numPr>
        <w:spacing w:before="0" w:after="120"/>
        <w:ind w:left="0" w:firstLine="709"/>
        <w:rPr>
          <w:rFonts w:ascii="Times New Roman" w:hAnsi="Times New Roman" w:cs="Times New Roman"/>
          <w:lang w:eastAsia="en-US"/>
        </w:rPr>
      </w:pPr>
      <w:bookmarkStart w:id="38"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38"/>
    </w:p>
    <w:p w:rsidR="00DC0A4D" w:rsidRPr="00A56DC0" w:rsidRDefault="00DC0A4D" w:rsidP="00DC0A4D">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w:t>
      </w:r>
      <w:r w:rsidRPr="00A96CE8">
        <w:rPr>
          <w:rFonts w:ascii="Times New Roman" w:hAnsi="Times New Roman" w:cs="Times New Roman"/>
          <w:color w:val="000000" w:themeColor="text1"/>
        </w:rPr>
        <w:t>нач</w:t>
      </w:r>
      <w:r>
        <w:rPr>
          <w:rFonts w:ascii="Times New Roman" w:hAnsi="Times New Roman" w:cs="Times New Roman"/>
          <w:color w:val="000000" w:themeColor="text1"/>
        </w:rPr>
        <w:t>инается с даты подписания накладной</w:t>
      </w:r>
      <w:r w:rsidRPr="00A96CE8">
        <w:rPr>
          <w:rFonts w:ascii="Times New Roman" w:hAnsi="Times New Roman" w:cs="Times New Roman"/>
          <w:color w:val="000000" w:themeColor="text1"/>
        </w:rPr>
        <w:t>.</w:t>
      </w:r>
    </w:p>
    <w:p w:rsidR="00DC0A4D" w:rsidRPr="00A56DC0" w:rsidRDefault="00DC0A4D" w:rsidP="00DC0A4D">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DC0A4D" w:rsidRPr="00F1261B" w:rsidRDefault="00DC0A4D" w:rsidP="00DC0A4D">
      <w:pPr>
        <w:numPr>
          <w:ilvl w:val="1"/>
          <w:numId w:val="29"/>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DC0A4D" w:rsidRPr="00A56DC0" w:rsidRDefault="00DC0A4D" w:rsidP="00DC0A4D">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C0A4D" w:rsidRPr="00FB0601" w:rsidRDefault="00DC0A4D" w:rsidP="00DC0A4D">
      <w:pPr>
        <w:pStyle w:val="western"/>
        <w:keepNext/>
        <w:numPr>
          <w:ilvl w:val="0"/>
          <w:numId w:val="25"/>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DC0A4D" w:rsidRPr="00FB0601" w:rsidRDefault="00DC0A4D" w:rsidP="00DC0A4D">
      <w:pPr>
        <w:numPr>
          <w:ilvl w:val="1"/>
          <w:numId w:val="25"/>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DC0A4D" w:rsidRPr="00FB0601" w:rsidRDefault="00DC0A4D" w:rsidP="00DC0A4D">
      <w:pPr>
        <w:numPr>
          <w:ilvl w:val="1"/>
          <w:numId w:val="25"/>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DC0A4D" w:rsidRPr="00FB0601" w:rsidRDefault="00DC0A4D" w:rsidP="00DC0A4D">
      <w:pPr>
        <w:numPr>
          <w:ilvl w:val="1"/>
          <w:numId w:val="25"/>
        </w:numPr>
        <w:spacing w:after="120"/>
        <w:ind w:left="0" w:firstLine="709"/>
        <w:jc w:val="both"/>
      </w:pPr>
      <w:r w:rsidRPr="00FB0601">
        <w:t xml:space="preserve">Стороны согласовывают условия проекта Заказа в течение </w:t>
      </w:r>
      <w:r>
        <w:rPr>
          <w:lang w:eastAsia="en-US"/>
        </w:rPr>
        <w:t>5</w:t>
      </w:r>
      <w:r w:rsidRPr="00FB0601">
        <w:t xml:space="preserve"> (</w:t>
      </w:r>
      <w:r>
        <w:rPr>
          <w:lang w:eastAsia="en-US"/>
        </w:rPr>
        <w:t>пяти</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DC0A4D" w:rsidRPr="00FB0601" w:rsidRDefault="00DC0A4D" w:rsidP="00DC0A4D">
      <w:pPr>
        <w:numPr>
          <w:ilvl w:val="1"/>
          <w:numId w:val="25"/>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DC0A4D" w:rsidRPr="00FB0601" w:rsidRDefault="00DC0A4D" w:rsidP="00DC0A4D">
      <w:pPr>
        <w:numPr>
          <w:ilvl w:val="2"/>
          <w:numId w:val="25"/>
        </w:numPr>
        <w:spacing w:after="120"/>
        <w:ind w:left="0" w:firstLine="709"/>
        <w:jc w:val="both"/>
      </w:pPr>
      <w:r w:rsidRPr="00FB0601">
        <w:t>подписать и скрепить печатью Заказ со своей Стороны;</w:t>
      </w:r>
    </w:p>
    <w:p w:rsidR="00DC0A4D" w:rsidRPr="00FB0601" w:rsidRDefault="00DC0A4D" w:rsidP="00DC0A4D">
      <w:pPr>
        <w:numPr>
          <w:ilvl w:val="2"/>
          <w:numId w:val="25"/>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DC0A4D" w:rsidRPr="00FB0601" w:rsidRDefault="00DC0A4D" w:rsidP="00DC0A4D">
      <w:pPr>
        <w:numPr>
          <w:ilvl w:val="2"/>
          <w:numId w:val="25"/>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DC0A4D" w:rsidRPr="00FB0601" w:rsidRDefault="00DC0A4D" w:rsidP="00DC0A4D">
      <w:pPr>
        <w:numPr>
          <w:ilvl w:val="1"/>
          <w:numId w:val="25"/>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DC0A4D" w:rsidRPr="00FB0601" w:rsidRDefault="00DC0A4D" w:rsidP="00DC0A4D">
      <w:pPr>
        <w:numPr>
          <w:ilvl w:val="1"/>
          <w:numId w:val="25"/>
        </w:numPr>
        <w:spacing w:after="120"/>
        <w:ind w:left="0" w:firstLine="709"/>
        <w:jc w:val="both"/>
      </w:pPr>
      <w:r w:rsidRPr="00FB0601">
        <w:t>Согласованные Сторонами Заказы являются неотъемлемой частью настоящего Договора.</w:t>
      </w:r>
    </w:p>
    <w:p w:rsidR="00DC0A4D" w:rsidRPr="00A56DC0" w:rsidRDefault="00DC0A4D" w:rsidP="00DC0A4D">
      <w:pPr>
        <w:pStyle w:val="western"/>
        <w:keepNext/>
        <w:numPr>
          <w:ilvl w:val="0"/>
          <w:numId w:val="25"/>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DC0A4D" w:rsidRDefault="00DC0A4D" w:rsidP="00DC0A4D">
      <w:pPr>
        <w:pStyle w:val="western"/>
        <w:numPr>
          <w:ilvl w:val="2"/>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 месяц;</w:t>
      </w:r>
    </w:p>
    <w:p w:rsidR="00DC0A4D" w:rsidRPr="00A56DC0" w:rsidRDefault="00DC0A4D" w:rsidP="00DC0A4D">
      <w:pPr>
        <w:pStyle w:val="western"/>
        <w:numPr>
          <w:ilvl w:val="2"/>
          <w:numId w:val="25"/>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DC0A4D" w:rsidRPr="00A56DC0" w:rsidRDefault="00DC0A4D" w:rsidP="00DC0A4D">
      <w:pPr>
        <w:pStyle w:val="western"/>
        <w:numPr>
          <w:ilvl w:val="2"/>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DC0A4D" w:rsidRPr="00A56DC0" w:rsidRDefault="00DC0A4D" w:rsidP="00DC0A4D">
      <w:pPr>
        <w:pStyle w:val="western"/>
        <w:numPr>
          <w:ilvl w:val="2"/>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3.5.1.</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3</w:t>
      </w:r>
      <w:r w:rsidRPr="00A56DC0">
        <w:rPr>
          <w:rFonts w:ascii="Times New Roman" w:hAnsi="Times New Roman" w:cs="Times New Roman"/>
          <w:lang w:eastAsia="en-US"/>
        </w:rPr>
        <w:t xml:space="preserve"> (</w:t>
      </w:r>
      <w:r>
        <w:rPr>
          <w:rFonts w:ascii="Times New Roman" w:hAnsi="Times New Roman" w:cs="Times New Roman"/>
          <w:lang w:eastAsia="en-US"/>
        </w:rPr>
        <w:t>три) месяца</w:t>
      </w:r>
      <w:r w:rsidRPr="00A56DC0">
        <w:rPr>
          <w:rFonts w:ascii="Times New Roman" w:hAnsi="Times New Roman" w:cs="Times New Roman"/>
          <w:lang w:eastAsia="en-US"/>
        </w:rPr>
        <w:t>.</w:t>
      </w:r>
    </w:p>
    <w:p w:rsidR="00DC0A4D" w:rsidRPr="000D214E" w:rsidRDefault="00DC0A4D" w:rsidP="00DC0A4D">
      <w:pPr>
        <w:pStyle w:val="western"/>
        <w:numPr>
          <w:ilvl w:val="1"/>
          <w:numId w:val="25"/>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DC0A4D" w:rsidRPr="00A56DC0" w:rsidRDefault="00DC0A4D" w:rsidP="00DC0A4D">
      <w:pPr>
        <w:pStyle w:val="western"/>
        <w:keepNext/>
        <w:numPr>
          <w:ilvl w:val="0"/>
          <w:numId w:val="25"/>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C0A4D"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DC0A4D" w:rsidRDefault="00DC0A4D" w:rsidP="00DC0A4D">
      <w:pPr>
        <w:pStyle w:val="western"/>
        <w:numPr>
          <w:ilvl w:val="1"/>
          <w:numId w:val="25"/>
        </w:numPr>
        <w:spacing w:before="0" w:after="0"/>
        <w:ind w:left="0" w:firstLine="709"/>
        <w:rPr>
          <w:rFonts w:ascii="Times New Roman" w:hAnsi="Times New Roman" w:cs="Times New Roman"/>
          <w:lang w:eastAsia="en-US"/>
        </w:rPr>
      </w:pPr>
      <w:r w:rsidRPr="00F01AF3">
        <w:rPr>
          <w:rFonts w:ascii="Times New Roman" w:hAnsi="Times New Roman" w:cs="Times New Roman"/>
          <w:lang w:eastAsia="en-US"/>
        </w:rPr>
        <w:t>Информация о Покупателе:</w:t>
      </w:r>
    </w:p>
    <w:p w:rsidR="00DC0A4D" w:rsidRPr="00F01AF3" w:rsidRDefault="00DC0A4D" w:rsidP="00DC0A4D">
      <w:pPr>
        <w:pStyle w:val="western"/>
        <w:spacing w:before="0" w:after="0"/>
        <w:ind w:left="709"/>
        <w:rPr>
          <w:rFonts w:ascii="Times New Roman" w:hAnsi="Times New Roman" w:cs="Times New Roman"/>
          <w:lang w:eastAsia="en-US"/>
        </w:rPr>
      </w:pPr>
    </w:p>
    <w:p w:rsidR="00DC0A4D" w:rsidRPr="002E04D8" w:rsidRDefault="00DC0A4D" w:rsidP="00DC0A4D">
      <w:pPr>
        <w:jc w:val="both"/>
      </w:pPr>
      <w:r w:rsidRPr="002E04D8">
        <w:t xml:space="preserve">             Организация: </w:t>
      </w:r>
      <w:r w:rsidRPr="002E04D8">
        <w:rPr>
          <w:rFonts w:eastAsia="MS Mincho"/>
          <w:lang w:eastAsia="ja-JP"/>
        </w:rPr>
        <w:t>ПАО «Башинформсвязь»</w:t>
      </w:r>
    </w:p>
    <w:p w:rsidR="00DC0A4D" w:rsidRPr="002E04D8" w:rsidRDefault="00DC0A4D" w:rsidP="00DC0A4D">
      <w:pPr>
        <w:jc w:val="both"/>
      </w:pPr>
      <w:r w:rsidRPr="002E04D8">
        <w:t xml:space="preserve">             ФИО: Кобзева Альбина Ирековна</w:t>
      </w:r>
    </w:p>
    <w:p w:rsidR="00DC0A4D" w:rsidRPr="002E04D8" w:rsidRDefault="00DC0A4D" w:rsidP="00DC0A4D">
      <w:pPr>
        <w:jc w:val="both"/>
      </w:pPr>
      <w:r w:rsidRPr="002E04D8">
        <w:t xml:space="preserve">             адрес: 450077, </w:t>
      </w:r>
      <w:proofErr w:type="spellStart"/>
      <w:r w:rsidRPr="002E04D8">
        <w:t>г.Уфа</w:t>
      </w:r>
      <w:proofErr w:type="spellEnd"/>
      <w:r w:rsidRPr="002E04D8">
        <w:t>, ул. Ленина, 30</w:t>
      </w:r>
    </w:p>
    <w:p w:rsidR="00DC0A4D" w:rsidRPr="002E04D8" w:rsidRDefault="00DC0A4D" w:rsidP="00DC0A4D">
      <w:pPr>
        <w:jc w:val="both"/>
        <w:rPr>
          <w:lang w:val="en-US"/>
        </w:rPr>
      </w:pPr>
      <w:r w:rsidRPr="002E04D8">
        <w:t xml:space="preserve">             тел</w:t>
      </w:r>
      <w:r w:rsidRPr="002E04D8">
        <w:rPr>
          <w:lang w:val="en-US"/>
        </w:rPr>
        <w:t>.: (347) 221-55-13</w:t>
      </w:r>
    </w:p>
    <w:p w:rsidR="00DC0A4D" w:rsidRDefault="00DC0A4D" w:rsidP="00DC0A4D">
      <w:pPr>
        <w:jc w:val="both"/>
        <w:rPr>
          <w:color w:val="0070C0"/>
          <w:lang w:val="en-US"/>
        </w:rPr>
      </w:pPr>
      <w:r w:rsidRPr="002E04D8">
        <w:rPr>
          <w:lang w:val="en-US"/>
        </w:rPr>
        <w:t xml:space="preserve">             </w:t>
      </w:r>
      <w:proofErr w:type="gramStart"/>
      <w:r w:rsidRPr="002E04D8">
        <w:rPr>
          <w:lang w:val="en-US"/>
        </w:rPr>
        <w:t>e-mail</w:t>
      </w:r>
      <w:proofErr w:type="gramEnd"/>
      <w:r w:rsidRPr="002E04D8">
        <w:rPr>
          <w:lang w:val="en-US"/>
        </w:rPr>
        <w:t xml:space="preserve">: </w:t>
      </w:r>
      <w:r w:rsidRPr="002E04D8">
        <w:rPr>
          <w:color w:val="0070C0"/>
          <w:u w:val="single"/>
          <w:lang w:val="en-US"/>
        </w:rPr>
        <w:t>a.kobzeva@bashtel.ru</w:t>
      </w:r>
      <w:r w:rsidRPr="002E04D8">
        <w:rPr>
          <w:color w:val="0070C0"/>
          <w:lang w:val="en-US"/>
        </w:rPr>
        <w:t xml:space="preserve">  </w:t>
      </w:r>
    </w:p>
    <w:p w:rsidR="00DC0A4D" w:rsidRPr="00AD53F1" w:rsidRDefault="00DC0A4D" w:rsidP="00DC0A4D">
      <w:pPr>
        <w:jc w:val="both"/>
        <w:rPr>
          <w:sz w:val="22"/>
          <w:szCs w:val="22"/>
          <w:lang w:val="en-US"/>
        </w:rPr>
      </w:pPr>
    </w:p>
    <w:p w:rsidR="00DC0A4D" w:rsidRPr="005F12F1" w:rsidRDefault="00DC0A4D" w:rsidP="00DC0A4D">
      <w:pPr>
        <w:pStyle w:val="western"/>
        <w:numPr>
          <w:ilvl w:val="1"/>
          <w:numId w:val="27"/>
        </w:numPr>
        <w:spacing w:before="0" w:after="0"/>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DC0A4D" w:rsidRPr="00A56DC0" w:rsidRDefault="00DC0A4D" w:rsidP="00DC0A4D">
      <w:pPr>
        <w:suppressAutoHyphens/>
        <w:ind w:firstLine="709"/>
        <w:jc w:val="both"/>
        <w:rPr>
          <w:color w:val="000000"/>
          <w:lang w:eastAsia="zh-CN"/>
        </w:rPr>
      </w:pPr>
      <w:r w:rsidRPr="00A56DC0">
        <w:rPr>
          <w:color w:val="000000"/>
          <w:lang w:eastAsia="zh-CN"/>
        </w:rPr>
        <w:t xml:space="preserve">Организация: </w:t>
      </w:r>
      <w:r>
        <w:rPr>
          <w:color w:val="000000"/>
          <w:lang w:eastAsia="zh-CN"/>
        </w:rPr>
        <w:t>ГК «Башинформсвязь» ОАО «УЗ «</w:t>
      </w:r>
      <w:proofErr w:type="spellStart"/>
      <w:r>
        <w:rPr>
          <w:color w:val="000000"/>
          <w:lang w:eastAsia="zh-CN"/>
        </w:rPr>
        <w:t>Промсвязь</w:t>
      </w:r>
      <w:proofErr w:type="spellEnd"/>
      <w:r>
        <w:rPr>
          <w:color w:val="000000"/>
          <w:lang w:eastAsia="zh-CN"/>
        </w:rPr>
        <w:t>»</w:t>
      </w:r>
    </w:p>
    <w:p w:rsidR="00DC0A4D" w:rsidRPr="00A56DC0" w:rsidRDefault="00DC0A4D" w:rsidP="00DC0A4D">
      <w:pPr>
        <w:suppressAutoHyphens/>
        <w:ind w:firstLine="709"/>
        <w:jc w:val="both"/>
        <w:rPr>
          <w:color w:val="000000"/>
          <w:lang w:eastAsia="zh-CN"/>
        </w:rPr>
      </w:pPr>
      <w:r w:rsidRPr="00A56DC0">
        <w:rPr>
          <w:color w:val="000000"/>
          <w:lang w:eastAsia="zh-CN"/>
        </w:rPr>
        <w:t>ФИО:</w:t>
      </w:r>
      <w:r>
        <w:rPr>
          <w:color w:val="000000"/>
          <w:lang w:eastAsia="zh-CN"/>
        </w:rPr>
        <w:t xml:space="preserve"> Хатипова Гульназ Ильдаровна</w:t>
      </w:r>
    </w:p>
    <w:p w:rsidR="00DC0A4D" w:rsidRPr="00A56DC0" w:rsidRDefault="00DC0A4D" w:rsidP="00DC0A4D">
      <w:pPr>
        <w:suppressAutoHyphens/>
        <w:ind w:firstLine="709"/>
        <w:jc w:val="both"/>
        <w:rPr>
          <w:color w:val="000000"/>
          <w:lang w:eastAsia="zh-CN"/>
        </w:rPr>
      </w:pPr>
      <w:r>
        <w:rPr>
          <w:color w:val="000000"/>
          <w:lang w:eastAsia="zh-CN"/>
        </w:rPr>
        <w:t>Адрес: 450071, г. Уфа, ул. 50 лет СССР, д. 39</w:t>
      </w:r>
    </w:p>
    <w:p w:rsidR="00DC0A4D" w:rsidRDefault="00DC0A4D" w:rsidP="00DC0A4D">
      <w:pPr>
        <w:suppressAutoHyphens/>
        <w:ind w:firstLine="709"/>
        <w:jc w:val="both"/>
        <w:rPr>
          <w:color w:val="000000"/>
          <w:lang w:val="en-US" w:eastAsia="zh-CN"/>
        </w:rPr>
      </w:pPr>
      <w:proofErr w:type="gramStart"/>
      <w:r w:rsidRPr="006F7743">
        <w:rPr>
          <w:color w:val="000000"/>
          <w:lang w:val="en-US" w:eastAsia="zh-CN"/>
        </w:rPr>
        <w:t>e-mail</w:t>
      </w:r>
      <w:proofErr w:type="gramEnd"/>
      <w:r w:rsidRPr="006F7743">
        <w:rPr>
          <w:color w:val="000000"/>
          <w:lang w:val="en-US" w:eastAsia="zh-CN"/>
        </w:rPr>
        <w:t xml:space="preserve">: </w:t>
      </w:r>
      <w:hyperlink r:id="rId31" w:history="1">
        <w:r w:rsidRPr="008C05D6">
          <w:rPr>
            <w:rStyle w:val="a5"/>
            <w:color w:val="0070C0"/>
            <w:lang w:val="en-US" w:eastAsia="zh-CN"/>
          </w:rPr>
          <w:t>g.hatipova@ps-ufa.ru</w:t>
        </w:r>
      </w:hyperlink>
    </w:p>
    <w:p w:rsidR="00DC0A4D" w:rsidRPr="00A56DC0" w:rsidRDefault="00DC0A4D" w:rsidP="00DC0A4D">
      <w:pPr>
        <w:pStyle w:val="western"/>
        <w:keepNext/>
        <w:numPr>
          <w:ilvl w:val="0"/>
          <w:numId w:val="25"/>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DC0A4D" w:rsidRPr="004C6C26" w:rsidRDefault="00DC0A4D" w:rsidP="00DC0A4D">
      <w:pPr>
        <w:pStyle w:val="western"/>
        <w:numPr>
          <w:ilvl w:val="1"/>
          <w:numId w:val="25"/>
        </w:numPr>
        <w:spacing w:before="0" w:after="120"/>
        <w:ind w:left="0"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Pr>
          <w:rFonts w:ascii="Times New Roman" w:hAnsi="Times New Roman" w:cs="Times New Roman"/>
          <w:lang w:eastAsia="en-US"/>
        </w:rPr>
        <w:t>Республики Башкортостан.</w:t>
      </w:r>
    </w:p>
    <w:p w:rsidR="00DC0A4D" w:rsidRPr="00A56DC0" w:rsidRDefault="00DC0A4D" w:rsidP="00DC0A4D">
      <w:pPr>
        <w:pStyle w:val="western"/>
        <w:keepNext/>
        <w:numPr>
          <w:ilvl w:val="0"/>
          <w:numId w:val="25"/>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C0A4D" w:rsidRDefault="00DC0A4D" w:rsidP="00DC0A4D">
      <w:pPr>
        <w:pStyle w:val="a6"/>
        <w:numPr>
          <w:ilvl w:val="1"/>
          <w:numId w:val="25"/>
        </w:numPr>
        <w:spacing w:after="120"/>
        <w:ind w:left="0" w:firstLine="594"/>
        <w:jc w:val="both"/>
      </w:pPr>
      <w:r w:rsidRPr="00B27707">
        <w:t xml:space="preserve">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декабря </w:t>
      </w:r>
      <w:r w:rsidRPr="00B27707">
        <w:t>201</w:t>
      </w:r>
      <w:r w:rsidRPr="005A4674">
        <w:t>8</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DC0A4D" w:rsidRDefault="00DC0A4D" w:rsidP="00DC0A4D">
      <w:pPr>
        <w:pStyle w:val="a6"/>
        <w:spacing w:after="120"/>
        <w:ind w:left="1249"/>
        <w:jc w:val="both"/>
      </w:pPr>
    </w:p>
    <w:p w:rsidR="00DC0A4D" w:rsidRPr="00467142" w:rsidRDefault="00DC0A4D" w:rsidP="00DC0A4D">
      <w:pPr>
        <w:pStyle w:val="western"/>
        <w:keepNext/>
        <w:numPr>
          <w:ilvl w:val="0"/>
          <w:numId w:val="25"/>
        </w:numPr>
        <w:spacing w:before="240" w:after="120"/>
        <w:jc w:val="center"/>
        <w:outlineLvl w:val="1"/>
        <w:rPr>
          <w:rFonts w:ascii="Times New Roman" w:hAnsi="Times New Roman" w:cs="Times New Roman"/>
          <w:b/>
          <w:lang w:eastAsia="en-US"/>
        </w:rPr>
      </w:pPr>
      <w:r w:rsidRPr="00467142">
        <w:rPr>
          <w:rFonts w:ascii="Times New Roman" w:hAnsi="Times New Roman" w:cs="Times New Roman"/>
          <w:b/>
          <w:lang w:eastAsia="en-US"/>
        </w:rPr>
        <w:t>Антикоррупционная подготовка</w:t>
      </w:r>
    </w:p>
    <w:p w:rsidR="00DC0A4D" w:rsidRPr="001117A1" w:rsidRDefault="00DC0A4D" w:rsidP="00DC0A4D">
      <w:pPr>
        <w:pStyle w:val="a6"/>
        <w:ind w:left="0" w:firstLine="567"/>
        <w:rPr>
          <w:sz w:val="26"/>
          <w:szCs w:val="26"/>
        </w:rPr>
      </w:pPr>
    </w:p>
    <w:p w:rsidR="00DC0A4D" w:rsidRPr="00467142" w:rsidRDefault="00DC0A4D" w:rsidP="00DC0A4D">
      <w:pPr>
        <w:pStyle w:val="a6"/>
        <w:keepNext/>
        <w:numPr>
          <w:ilvl w:val="1"/>
          <w:numId w:val="25"/>
        </w:numPr>
        <w:ind w:left="0" w:firstLine="709"/>
        <w:jc w:val="both"/>
      </w:pPr>
      <w:r w:rsidRPr="00467142">
        <w:t xml:space="preserve">Поставщику известно о том, что Покупатель ведет антикоррупционную политику и развивает не допускающую коррупционных проявлений культуру. </w:t>
      </w:r>
    </w:p>
    <w:p w:rsidR="00DC0A4D" w:rsidRPr="00467142" w:rsidRDefault="00DC0A4D" w:rsidP="00DC0A4D">
      <w:pPr>
        <w:pStyle w:val="western"/>
        <w:numPr>
          <w:ilvl w:val="1"/>
          <w:numId w:val="25"/>
        </w:numPr>
        <w:spacing w:before="0" w:after="0"/>
        <w:ind w:left="0" w:firstLine="709"/>
        <w:rPr>
          <w:rFonts w:ascii="Times New Roman" w:hAnsi="Times New Roman" w:cs="Times New Roman"/>
          <w:lang w:eastAsia="ru-RU"/>
        </w:rPr>
      </w:pPr>
      <w:r w:rsidRPr="00467142">
        <w:rPr>
          <w:rFonts w:ascii="Times New Roman" w:hAnsi="Times New Roman" w:cs="Times New Roman"/>
          <w:lang w:eastAsia="ru-RU"/>
        </w:rPr>
        <w:t xml:space="preserve">Поставщик настоящим подтверждает, что он ознакомился с Кодексом деловой этики поставщика ПАО «Башинформсвязь» (далее – Кодекс), размещенном в </w:t>
      </w:r>
      <w:r>
        <w:rPr>
          <w:rFonts w:ascii="Times New Roman" w:hAnsi="Times New Roman" w:cs="Times New Roman"/>
          <w:lang w:eastAsia="ru-RU"/>
        </w:rPr>
        <w:t xml:space="preserve">сети Интернет по адресу </w:t>
      </w:r>
      <w:hyperlink r:id="rId32" w:history="1">
        <w:r w:rsidRPr="007E3F40">
          <w:rPr>
            <w:rFonts w:ascii="Times New Roman" w:hAnsi="Times New Roman" w:cs="Times New Roman"/>
            <w:lang w:eastAsia="ru-RU"/>
          </w:rPr>
          <w:t>http://www.bashtel.ru/dokumenty/</w:t>
        </w:r>
      </w:hyperlink>
      <w:r w:rsidRPr="00467142">
        <w:rPr>
          <w:rFonts w:ascii="Times New Roman" w:hAnsi="Times New Roman" w:cs="Times New Roman"/>
          <w:lang w:eastAsia="ru-RU"/>
        </w:rPr>
        <w:t>,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Поставщика.</w:t>
      </w:r>
    </w:p>
    <w:p w:rsidR="00DC0A4D" w:rsidRPr="00467142" w:rsidRDefault="00DC0A4D" w:rsidP="00DC0A4D">
      <w:pPr>
        <w:pStyle w:val="a6"/>
        <w:keepNext/>
        <w:numPr>
          <w:ilvl w:val="1"/>
          <w:numId w:val="25"/>
        </w:numPr>
        <w:ind w:left="0" w:firstLine="709"/>
        <w:jc w:val="both"/>
      </w:pPr>
      <w:r w:rsidRPr="00467142">
        <w:t xml:space="preserve">В случае возникновения у Покупателя подозрений, что произошло или может произойти нарушение Поставщиком каких-либо положений Кодекса, </w:t>
      </w:r>
      <w:proofErr w:type="gramStart"/>
      <w:r w:rsidRPr="00467142">
        <w:t>Покупатель  в</w:t>
      </w:r>
      <w:proofErr w:type="gramEnd"/>
      <w:r w:rsidRPr="00467142">
        <w:t xml:space="preserve"> адрес Поставщика направляет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Поставщиком, его аффилированными лицами, работниками или агентами.</w:t>
      </w:r>
    </w:p>
    <w:p w:rsidR="00DC0A4D" w:rsidRPr="00467142" w:rsidRDefault="00DC0A4D" w:rsidP="00DC0A4D">
      <w:pPr>
        <w:pStyle w:val="western"/>
        <w:numPr>
          <w:ilvl w:val="1"/>
          <w:numId w:val="25"/>
        </w:numPr>
        <w:spacing w:before="0" w:after="0"/>
        <w:ind w:left="0" w:firstLine="709"/>
        <w:rPr>
          <w:rFonts w:ascii="Times New Roman" w:hAnsi="Times New Roman" w:cs="Times New Roman"/>
          <w:lang w:eastAsia="ru-RU"/>
        </w:rPr>
      </w:pPr>
      <w:r w:rsidRPr="00467142">
        <w:rPr>
          <w:rFonts w:ascii="Times New Roman" w:hAnsi="Times New Roman" w:cs="Times New Roman"/>
          <w:lang w:eastAsia="ru-RU"/>
        </w:rPr>
        <w:t>После письменного уведомления Покупатель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Поставщиком в течение 10 (десяти) рабочих дней с даты направления письменного уведомления.</w:t>
      </w:r>
    </w:p>
    <w:p w:rsidR="00DC0A4D" w:rsidRPr="00467142" w:rsidRDefault="00DC0A4D" w:rsidP="00DC0A4D">
      <w:pPr>
        <w:pStyle w:val="a6"/>
        <w:keepNext/>
        <w:numPr>
          <w:ilvl w:val="1"/>
          <w:numId w:val="25"/>
        </w:numPr>
        <w:ind w:left="0" w:firstLine="709"/>
        <w:jc w:val="both"/>
      </w:pPr>
      <w:r w:rsidRPr="00467142">
        <w:t xml:space="preserve">В случае нарушения Поставщиком обязательств воздерживаться от запрещенных Кодексом действий и/или неполучения </w:t>
      </w:r>
      <w:proofErr w:type="gramStart"/>
      <w:r w:rsidRPr="00467142">
        <w:t>Покупателем  в</w:t>
      </w:r>
      <w:proofErr w:type="gramEnd"/>
      <w:r w:rsidRPr="00467142">
        <w:t xml:space="preserve"> установленный п.</w:t>
      </w:r>
      <w:r>
        <w:t>16</w:t>
      </w:r>
      <w:r w:rsidRPr="00467142">
        <w:t>.</w:t>
      </w:r>
      <w:r>
        <w:t>4</w:t>
      </w:r>
      <w:r w:rsidRPr="00467142">
        <w:t xml:space="preserve">. настоящего Договора срок подтверждения, что нарушения не произошло или не произойдет, Покупатель имеет право расторгнуть договор в одностороннем порядке полностью или в части, направив письменное уведомление о расторжении. </w:t>
      </w:r>
    </w:p>
    <w:p w:rsidR="00DC0A4D" w:rsidRPr="00467142" w:rsidRDefault="00DC0A4D" w:rsidP="00DC0A4D">
      <w:pPr>
        <w:pStyle w:val="western"/>
        <w:numPr>
          <w:ilvl w:val="1"/>
          <w:numId w:val="25"/>
        </w:numPr>
        <w:spacing w:before="0" w:after="0"/>
        <w:ind w:left="0" w:firstLine="709"/>
        <w:rPr>
          <w:rFonts w:ascii="Times New Roman" w:hAnsi="Times New Roman" w:cs="Times New Roman"/>
          <w:lang w:eastAsia="ru-RU"/>
        </w:rPr>
      </w:pPr>
      <w:r w:rsidRPr="00467142">
        <w:rPr>
          <w:rFonts w:ascii="Times New Roman" w:hAnsi="Times New Roman" w:cs="Times New Roman"/>
          <w:lang w:eastAsia="ru-RU"/>
        </w:rPr>
        <w:t>В случае расторжения Договора в соответствии с положениями настоящего пункта Покупатель вправе требовать возмещения реального ущерба, возникшего в результате такого расторжения.</w:t>
      </w:r>
    </w:p>
    <w:p w:rsidR="00DC0A4D" w:rsidRPr="00467142" w:rsidRDefault="00DC0A4D" w:rsidP="00DC0A4D">
      <w:pPr>
        <w:pStyle w:val="a6"/>
        <w:keepNext/>
        <w:numPr>
          <w:ilvl w:val="1"/>
          <w:numId w:val="25"/>
        </w:numPr>
        <w:ind w:left="0" w:firstLine="709"/>
        <w:jc w:val="both"/>
      </w:pPr>
      <w:r w:rsidRPr="00467142">
        <w:t xml:space="preserve">В течение срока действия договора </w:t>
      </w:r>
      <w:proofErr w:type="gramStart"/>
      <w:r w:rsidRPr="00467142">
        <w:t>Покупатель  имеет</w:t>
      </w:r>
      <w:proofErr w:type="gramEnd"/>
      <w:r w:rsidRPr="00467142">
        <w:t xml:space="preserve"> право как самостоятельно, так и с привлечением к аудиту третьих лиц, осуществлять контроль по соблюдению Поставщиком требований Кодекса, в том числе проверять всю документацию Поставщика, которая относится к настоящему Договору. </w:t>
      </w:r>
    </w:p>
    <w:p w:rsidR="00DC0A4D" w:rsidRPr="00467142" w:rsidRDefault="00DC0A4D" w:rsidP="00DC0A4D">
      <w:pPr>
        <w:pStyle w:val="western"/>
        <w:numPr>
          <w:ilvl w:val="1"/>
          <w:numId w:val="25"/>
        </w:numPr>
        <w:spacing w:before="0" w:after="0"/>
        <w:ind w:left="0" w:firstLine="709"/>
        <w:rPr>
          <w:rFonts w:ascii="Times New Roman" w:hAnsi="Times New Roman" w:cs="Times New Roman"/>
          <w:lang w:eastAsia="ru-RU"/>
        </w:rPr>
      </w:pPr>
      <w:r w:rsidRPr="00467142">
        <w:rPr>
          <w:rFonts w:ascii="Times New Roman" w:hAnsi="Times New Roman" w:cs="Times New Roman"/>
          <w:lang w:eastAsia="ru-RU"/>
        </w:rPr>
        <w:t>Покупатель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DC0A4D" w:rsidRPr="0041633C" w:rsidRDefault="00DC0A4D" w:rsidP="00DC0A4D">
      <w:pPr>
        <w:pStyle w:val="a6"/>
        <w:spacing w:after="120"/>
        <w:ind w:left="1249"/>
        <w:jc w:val="both"/>
      </w:pPr>
    </w:p>
    <w:p w:rsidR="00DC0A4D" w:rsidRPr="00A56DC0" w:rsidRDefault="00DC0A4D" w:rsidP="00DC0A4D">
      <w:pPr>
        <w:pStyle w:val="western"/>
        <w:keepNext/>
        <w:numPr>
          <w:ilvl w:val="0"/>
          <w:numId w:val="25"/>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DC0A4D" w:rsidRPr="00A56DC0" w:rsidRDefault="00DC0A4D" w:rsidP="00DC0A4D">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DC0A4D" w:rsidRDefault="00DC0A4D" w:rsidP="00DC0A4D">
      <w:pPr>
        <w:pStyle w:val="western"/>
        <w:numPr>
          <w:ilvl w:val="2"/>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DC0A4D" w:rsidRPr="00A56DC0" w:rsidRDefault="00DC0A4D" w:rsidP="00DC0A4D">
      <w:pPr>
        <w:pStyle w:val="western"/>
        <w:numPr>
          <w:ilvl w:val="2"/>
          <w:numId w:val="25"/>
        </w:numPr>
        <w:spacing w:before="0" w:after="0"/>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DC0A4D" w:rsidRPr="00A56DC0" w:rsidRDefault="00DC0A4D" w:rsidP="00DC0A4D">
      <w:pPr>
        <w:pStyle w:val="western"/>
        <w:keepNext/>
        <w:numPr>
          <w:ilvl w:val="0"/>
          <w:numId w:val="2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9445" w:type="dxa"/>
        <w:tblLook w:val="04A0" w:firstRow="1" w:lastRow="0" w:firstColumn="1" w:lastColumn="0" w:noHBand="0" w:noVBand="1"/>
      </w:tblPr>
      <w:tblGrid>
        <w:gridCol w:w="9445"/>
      </w:tblGrid>
      <w:tr w:rsidR="00DC0A4D" w:rsidRPr="00A56DC0" w:rsidTr="00576ED5">
        <w:trPr>
          <w:cantSplit/>
          <w:trHeight w:val="167"/>
        </w:trPr>
        <w:tc>
          <w:tcPr>
            <w:tcW w:w="9445" w:type="dxa"/>
            <w:shd w:val="clear" w:color="auto" w:fill="auto"/>
            <w:vAlign w:val="center"/>
          </w:tcPr>
          <w:tbl>
            <w:tblPr>
              <w:tblW w:w="9224" w:type="dxa"/>
              <w:tblInd w:w="1" w:type="dxa"/>
              <w:tblLook w:val="04A0" w:firstRow="1" w:lastRow="0" w:firstColumn="1" w:lastColumn="0" w:noHBand="0" w:noVBand="1"/>
            </w:tblPr>
            <w:tblGrid>
              <w:gridCol w:w="4474"/>
              <w:gridCol w:w="272"/>
              <w:gridCol w:w="4478"/>
            </w:tblGrid>
            <w:tr w:rsidR="00DC0A4D" w:rsidRPr="00A56DC0" w:rsidTr="00B601DB">
              <w:trPr>
                <w:trHeight w:val="105"/>
              </w:trPr>
              <w:tc>
                <w:tcPr>
                  <w:tcW w:w="4474" w:type="dxa"/>
                  <w:shd w:val="clear" w:color="auto" w:fill="auto"/>
                </w:tcPr>
                <w:p w:rsidR="00DC0A4D" w:rsidRPr="00A56DC0" w:rsidRDefault="00DC0A4D" w:rsidP="00B601DB">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72" w:type="dxa"/>
                  <w:shd w:val="clear" w:color="auto" w:fill="auto"/>
                  <w:vAlign w:val="center"/>
                </w:tcPr>
                <w:p w:rsidR="00DC0A4D" w:rsidRPr="00A56DC0" w:rsidRDefault="00DC0A4D" w:rsidP="00B601DB">
                  <w:pPr>
                    <w:pStyle w:val="western"/>
                    <w:spacing w:before="0" w:after="0"/>
                    <w:jc w:val="center"/>
                    <w:rPr>
                      <w:rFonts w:ascii="Times New Roman" w:hAnsi="Times New Roman" w:cs="Times New Roman"/>
                      <w:lang w:eastAsia="en-US"/>
                    </w:rPr>
                  </w:pPr>
                </w:p>
              </w:tc>
              <w:tc>
                <w:tcPr>
                  <w:tcW w:w="4478" w:type="dxa"/>
                  <w:shd w:val="clear" w:color="auto" w:fill="auto"/>
                </w:tcPr>
                <w:p w:rsidR="00DC0A4D" w:rsidRPr="00A56DC0" w:rsidRDefault="00DC0A4D" w:rsidP="00B601DB">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DC0A4D" w:rsidRPr="00A56DC0" w:rsidTr="00B601DB">
              <w:trPr>
                <w:cantSplit/>
                <w:trHeight w:val="1458"/>
              </w:trPr>
              <w:tc>
                <w:tcPr>
                  <w:tcW w:w="4474" w:type="dxa"/>
                  <w:shd w:val="clear" w:color="auto" w:fill="auto"/>
                </w:tcPr>
                <w:p w:rsidR="00DC0A4D" w:rsidRPr="00A56DC0" w:rsidRDefault="00DC0A4D" w:rsidP="00B601DB">
                  <w:r>
                    <w:t>ПАО</w:t>
                  </w:r>
                  <w:r w:rsidRPr="00A56DC0">
                    <w:t xml:space="preserve"> «</w:t>
                  </w:r>
                  <w:r>
                    <w:t>Башинформсвязь</w:t>
                  </w:r>
                  <w:r w:rsidRPr="00A56DC0">
                    <w:t>».</w:t>
                  </w:r>
                </w:p>
                <w:p w:rsidR="00DC0A4D" w:rsidRPr="00A56DC0" w:rsidRDefault="00DC0A4D" w:rsidP="00B601DB">
                  <w:r w:rsidRPr="00A56DC0">
                    <w:t>ОГРН </w:t>
                  </w:r>
                  <w:r>
                    <w:t>1020202561686</w:t>
                  </w:r>
                  <w:r w:rsidRPr="00A56DC0">
                    <w:t>.</w:t>
                  </w:r>
                </w:p>
                <w:p w:rsidR="00DC0A4D" w:rsidRPr="00A56DC0" w:rsidRDefault="00DC0A4D" w:rsidP="00B601DB">
                  <w:r w:rsidRPr="00A56DC0">
                    <w:t>ИНН </w:t>
                  </w:r>
                  <w:r w:rsidRPr="001C0683">
                    <w:rPr>
                      <w:lang w:eastAsia="ar-SA"/>
                    </w:rPr>
                    <w:t>0274018377</w:t>
                  </w:r>
                  <w:r w:rsidRPr="00A56DC0">
                    <w:t>. КПП </w:t>
                  </w:r>
                  <w:r>
                    <w:t>025250001</w:t>
                  </w:r>
                  <w:r w:rsidRPr="00A56DC0">
                    <w:t>.</w:t>
                  </w:r>
                </w:p>
                <w:p w:rsidR="00DC0A4D" w:rsidRPr="001C0683" w:rsidRDefault="00DC0A4D" w:rsidP="00B601DB">
                  <w:r w:rsidRPr="00A56DC0">
                    <w:t xml:space="preserve">Адрес места нахождения: </w:t>
                  </w:r>
                  <w:r w:rsidRPr="001C0683">
                    <w:rPr>
                      <w:lang w:eastAsia="ar-SA"/>
                    </w:rPr>
                    <w:t>4500</w:t>
                  </w:r>
                  <w:r>
                    <w:rPr>
                      <w:lang w:eastAsia="ar-SA"/>
                    </w:rPr>
                    <w:t>77, РБ, г. Уфа, ул. Ленина, 30</w:t>
                  </w:r>
                  <w:r w:rsidRPr="001C0683">
                    <w:t>.</w:t>
                  </w:r>
                </w:p>
                <w:p w:rsidR="00DC0A4D" w:rsidRPr="001C0683" w:rsidRDefault="00DC0A4D" w:rsidP="00B601DB">
                  <w:r w:rsidRPr="00A56DC0">
                    <w:t xml:space="preserve">Почтовый адрес: </w:t>
                  </w:r>
                  <w:r w:rsidRPr="001C0683">
                    <w:rPr>
                      <w:lang w:eastAsia="ar-SA"/>
                    </w:rPr>
                    <w:t>4500</w:t>
                  </w:r>
                  <w:r>
                    <w:rPr>
                      <w:lang w:eastAsia="ar-SA"/>
                    </w:rPr>
                    <w:t>77, РБ, г. Уфа, ул. Ленина, 30.</w:t>
                  </w:r>
                </w:p>
                <w:p w:rsidR="00DC0A4D" w:rsidRPr="00B43E78" w:rsidRDefault="00DC0A4D" w:rsidP="00B601DB">
                  <w:pPr>
                    <w:jc w:val="both"/>
                  </w:pPr>
                  <w:r w:rsidRPr="00633032">
                    <w:rPr>
                      <w:bCs/>
                      <w:color w:val="000000"/>
                      <w:sz w:val="22"/>
                      <w:szCs w:val="22"/>
                      <w:lang w:eastAsia="ar-SA"/>
                    </w:rPr>
                    <w:t>Р/с</w:t>
                  </w:r>
                  <w:r>
                    <w:rPr>
                      <w:bCs/>
                      <w:color w:val="000000"/>
                      <w:sz w:val="22"/>
                      <w:szCs w:val="22"/>
                      <w:lang w:eastAsia="ar-SA"/>
                    </w:rPr>
                    <w:t xml:space="preserve"> </w:t>
                  </w:r>
                  <w:r w:rsidRPr="00B43E78">
                    <w:t>40702810900000005674</w:t>
                  </w:r>
                  <w:r>
                    <w:t xml:space="preserve"> </w:t>
                  </w:r>
                  <w:r w:rsidRPr="00B43E78">
                    <w:t>в ОАО АБ «Россия», г. Санкт-Петербург</w:t>
                  </w:r>
                </w:p>
                <w:p w:rsidR="00DC0A4D" w:rsidRPr="00633032" w:rsidRDefault="00DC0A4D" w:rsidP="00B601DB">
                  <w:pPr>
                    <w:suppressAutoHyphens/>
                    <w:rPr>
                      <w:color w:val="000000"/>
                      <w:lang w:eastAsia="ar-SA"/>
                    </w:rPr>
                  </w:pPr>
                  <w:r w:rsidRPr="00633032">
                    <w:rPr>
                      <w:color w:val="000000"/>
                      <w:sz w:val="22"/>
                      <w:szCs w:val="22"/>
                      <w:lang w:eastAsia="ar-SA"/>
                    </w:rPr>
                    <w:t xml:space="preserve">К/с </w:t>
                  </w:r>
                  <w:r w:rsidRPr="00B43E78">
                    <w:t>30101810800000000861</w:t>
                  </w:r>
                  <w:r>
                    <w:t xml:space="preserve"> </w:t>
                  </w:r>
                  <w:r w:rsidRPr="00B43E78">
                    <w:t xml:space="preserve">в Северо-Западном Главном Управлении Банка России.  </w:t>
                  </w:r>
                </w:p>
                <w:p w:rsidR="00DC0A4D" w:rsidRPr="00A56DC0" w:rsidRDefault="00DC0A4D" w:rsidP="00B601DB">
                  <w:pPr>
                    <w:pStyle w:val="western"/>
                    <w:spacing w:before="0" w:after="0"/>
                    <w:jc w:val="left"/>
                    <w:rPr>
                      <w:rFonts w:ascii="Times New Roman" w:hAnsi="Times New Roman" w:cs="Times New Roman"/>
                      <w:lang w:eastAsia="en-US"/>
                    </w:rPr>
                  </w:pPr>
                </w:p>
              </w:tc>
              <w:tc>
                <w:tcPr>
                  <w:tcW w:w="272" w:type="dxa"/>
                  <w:shd w:val="clear" w:color="auto" w:fill="auto"/>
                  <w:vAlign w:val="center"/>
                </w:tcPr>
                <w:p w:rsidR="00DC0A4D" w:rsidRPr="00A56DC0" w:rsidRDefault="00DC0A4D" w:rsidP="00B601DB">
                  <w:pPr>
                    <w:pStyle w:val="western"/>
                    <w:spacing w:before="0" w:after="0"/>
                    <w:jc w:val="center"/>
                    <w:rPr>
                      <w:rFonts w:ascii="Times New Roman" w:hAnsi="Times New Roman" w:cs="Times New Roman"/>
                      <w:lang w:eastAsia="en-US"/>
                    </w:rPr>
                  </w:pPr>
                </w:p>
              </w:tc>
              <w:tc>
                <w:tcPr>
                  <w:tcW w:w="4478" w:type="dxa"/>
                  <w:shd w:val="clear" w:color="auto" w:fill="auto"/>
                </w:tcPr>
                <w:p w:rsidR="00DC0A4D" w:rsidRDefault="00DC0A4D" w:rsidP="00B601DB">
                  <w:proofErr w:type="gramStart"/>
                  <w:r>
                    <w:t>ГК  «</w:t>
                  </w:r>
                  <w:proofErr w:type="gramEnd"/>
                  <w:r>
                    <w:t xml:space="preserve">Башинформсвязь» </w:t>
                  </w:r>
                </w:p>
                <w:p w:rsidR="00DC0A4D" w:rsidRPr="00A56DC0" w:rsidRDefault="00DC0A4D" w:rsidP="00B601DB">
                  <w:r>
                    <w:t>ОАО «УЗ «</w:t>
                  </w:r>
                  <w:proofErr w:type="spellStart"/>
                  <w:r>
                    <w:t>Промсвязь</w:t>
                  </w:r>
                  <w:proofErr w:type="spellEnd"/>
                  <w:r>
                    <w:t xml:space="preserve">» </w:t>
                  </w:r>
                </w:p>
                <w:p w:rsidR="00DC0A4D" w:rsidRPr="00A56DC0" w:rsidRDefault="00DC0A4D" w:rsidP="00B601DB">
                  <w:r w:rsidRPr="00A56DC0">
                    <w:t>ОГРН</w:t>
                  </w:r>
                  <w:r>
                    <w:t xml:space="preserve"> 1020202851888</w:t>
                  </w:r>
                </w:p>
                <w:p w:rsidR="00DC0A4D" w:rsidRPr="00A56DC0" w:rsidRDefault="00DC0A4D" w:rsidP="00B601DB">
                  <w:r w:rsidRPr="00A56DC0">
                    <w:t>ИНН </w:t>
                  </w:r>
                  <w:proofErr w:type="gramStart"/>
                  <w:r>
                    <w:t xml:space="preserve">0276055568 </w:t>
                  </w:r>
                  <w:r w:rsidRPr="00A56DC0">
                    <w:t xml:space="preserve"> КПП</w:t>
                  </w:r>
                  <w:proofErr w:type="gramEnd"/>
                  <w:r w:rsidRPr="00A56DC0">
                    <w:t> </w:t>
                  </w:r>
                  <w:r>
                    <w:t>027601001</w:t>
                  </w:r>
                </w:p>
                <w:p w:rsidR="00DC0A4D" w:rsidRPr="00A56DC0" w:rsidRDefault="00DC0A4D" w:rsidP="00B601DB">
                  <w:r w:rsidRPr="00A56DC0">
                    <w:t>Адрес места нахождения:</w:t>
                  </w:r>
                  <w:r>
                    <w:t xml:space="preserve"> 450071,</w:t>
                  </w:r>
                </w:p>
                <w:p w:rsidR="00DC0A4D" w:rsidRPr="0083745C" w:rsidRDefault="00DC0A4D" w:rsidP="00B601DB">
                  <w:r>
                    <w:t>РФ, РБ, г. Уфа, ул. 50 лет СССР, д. 39</w:t>
                  </w:r>
                </w:p>
                <w:p w:rsidR="00DC0A4D" w:rsidRPr="00A56DC0" w:rsidRDefault="00DC0A4D" w:rsidP="00B601DB">
                  <w:r w:rsidRPr="00A56DC0">
                    <w:t>Почтовый адрес:</w:t>
                  </w:r>
                  <w:r>
                    <w:t xml:space="preserve"> 450071,</w:t>
                  </w:r>
                </w:p>
                <w:p w:rsidR="00DC0A4D" w:rsidRPr="0083745C" w:rsidRDefault="00DC0A4D" w:rsidP="00B601DB">
                  <w:r>
                    <w:t>РФ, РБ, г. Уфа, ул. 50 лет СССР, д. 39</w:t>
                  </w:r>
                </w:p>
                <w:p w:rsidR="00DC0A4D" w:rsidRPr="00A56DC0" w:rsidRDefault="00DC0A4D" w:rsidP="00B601DB">
                  <w:r>
                    <w:t>Р/</w:t>
                  </w:r>
                  <w:proofErr w:type="gramStart"/>
                  <w:r>
                    <w:t xml:space="preserve">с  </w:t>
                  </w:r>
                  <w:r w:rsidRPr="00153ECD">
                    <w:rPr>
                      <w:color w:val="000000" w:themeColor="text1"/>
                    </w:rPr>
                    <w:t>40702810400000005789</w:t>
                  </w:r>
                  <w:proofErr w:type="gramEnd"/>
                  <w:r w:rsidRPr="00153ECD">
                    <w:rPr>
                      <w:color w:val="000000" w:themeColor="text1"/>
                    </w:rPr>
                    <w:t xml:space="preserve"> в АО «АБ</w:t>
                  </w:r>
                  <w:r>
                    <w:t xml:space="preserve"> «РОССИЯ» в г. Санкт-Петербург</w:t>
                  </w:r>
                </w:p>
                <w:p w:rsidR="00DC0A4D" w:rsidRPr="00A56DC0" w:rsidRDefault="00DC0A4D" w:rsidP="00B601DB">
                  <w:r w:rsidRPr="00A56DC0">
                    <w:t xml:space="preserve">К/с </w:t>
                  </w:r>
                  <w:r>
                    <w:t>30101810800000000861</w:t>
                  </w:r>
                </w:p>
                <w:p w:rsidR="00DC0A4D" w:rsidRPr="00A56DC0" w:rsidRDefault="00DC0A4D" w:rsidP="00B601DB">
                  <w:pPr>
                    <w:pStyle w:val="western"/>
                    <w:spacing w:before="0" w:after="0"/>
                    <w:jc w:val="left"/>
                    <w:rPr>
                      <w:rFonts w:ascii="Times New Roman" w:hAnsi="Times New Roman" w:cs="Times New Roman"/>
                      <w:lang w:eastAsia="en-US"/>
                    </w:rPr>
                  </w:pPr>
                  <w:proofErr w:type="gramStart"/>
                  <w:r w:rsidRPr="00A56DC0">
                    <w:rPr>
                      <w:rFonts w:ascii="Times New Roman" w:hAnsi="Times New Roman" w:cs="Times New Roman"/>
                    </w:rPr>
                    <w:t xml:space="preserve">БИК </w:t>
                  </w:r>
                  <w:r>
                    <w:rPr>
                      <w:rFonts w:ascii="Times New Roman" w:hAnsi="Times New Roman" w:cs="Times New Roman"/>
                    </w:rPr>
                    <w:t xml:space="preserve"> 044030861</w:t>
                  </w:r>
                  <w:proofErr w:type="gramEnd"/>
                </w:p>
              </w:tc>
            </w:tr>
            <w:tr w:rsidR="00DC0A4D" w:rsidRPr="00A56DC0" w:rsidTr="00B601DB">
              <w:trPr>
                <w:cantSplit/>
                <w:trHeight w:val="105"/>
              </w:trPr>
              <w:tc>
                <w:tcPr>
                  <w:tcW w:w="4474" w:type="dxa"/>
                  <w:shd w:val="clear" w:color="auto" w:fill="auto"/>
                  <w:vAlign w:val="center"/>
                </w:tcPr>
                <w:p w:rsidR="00DC0A4D" w:rsidRPr="00A56DC0" w:rsidRDefault="00DC0A4D" w:rsidP="00B601DB">
                  <w:pPr>
                    <w:pStyle w:val="western"/>
                    <w:spacing w:before="0" w:after="0"/>
                    <w:jc w:val="center"/>
                    <w:rPr>
                      <w:rFonts w:ascii="Times New Roman" w:hAnsi="Times New Roman" w:cs="Times New Roman"/>
                      <w:lang w:eastAsia="en-US"/>
                    </w:rPr>
                  </w:pPr>
                </w:p>
              </w:tc>
              <w:tc>
                <w:tcPr>
                  <w:tcW w:w="272" w:type="dxa"/>
                  <w:shd w:val="clear" w:color="auto" w:fill="auto"/>
                  <w:vAlign w:val="center"/>
                </w:tcPr>
                <w:p w:rsidR="00DC0A4D" w:rsidRPr="00A56DC0" w:rsidRDefault="00DC0A4D" w:rsidP="00B601DB">
                  <w:pPr>
                    <w:pStyle w:val="western"/>
                    <w:spacing w:before="0" w:after="0"/>
                    <w:jc w:val="center"/>
                    <w:rPr>
                      <w:rFonts w:ascii="Times New Roman" w:hAnsi="Times New Roman" w:cs="Times New Roman"/>
                      <w:lang w:eastAsia="en-US"/>
                    </w:rPr>
                  </w:pPr>
                </w:p>
              </w:tc>
              <w:tc>
                <w:tcPr>
                  <w:tcW w:w="4478" w:type="dxa"/>
                  <w:shd w:val="clear" w:color="auto" w:fill="auto"/>
                  <w:vAlign w:val="center"/>
                </w:tcPr>
                <w:p w:rsidR="00DC0A4D" w:rsidRPr="00A56DC0" w:rsidRDefault="00DC0A4D" w:rsidP="00B601DB">
                  <w:pPr>
                    <w:pStyle w:val="western"/>
                    <w:spacing w:before="0" w:after="0"/>
                    <w:jc w:val="center"/>
                    <w:rPr>
                      <w:rFonts w:ascii="Times New Roman" w:hAnsi="Times New Roman" w:cs="Times New Roman"/>
                      <w:lang w:eastAsia="en-US"/>
                    </w:rPr>
                  </w:pPr>
                </w:p>
              </w:tc>
            </w:tr>
            <w:tr w:rsidR="00DC0A4D" w:rsidRPr="00A56DC0" w:rsidTr="00B601DB">
              <w:trPr>
                <w:cantSplit/>
                <w:trHeight w:val="100"/>
              </w:trPr>
              <w:tc>
                <w:tcPr>
                  <w:tcW w:w="4474" w:type="dxa"/>
                  <w:shd w:val="clear" w:color="auto" w:fill="auto"/>
                </w:tcPr>
                <w:p w:rsidR="00DC0A4D" w:rsidRPr="00A56DC0" w:rsidRDefault="00DC0A4D" w:rsidP="00B601DB">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72" w:type="dxa"/>
                  <w:shd w:val="clear" w:color="auto" w:fill="auto"/>
                  <w:vAlign w:val="center"/>
                </w:tcPr>
                <w:p w:rsidR="00DC0A4D" w:rsidRPr="00A56DC0" w:rsidRDefault="00DC0A4D" w:rsidP="00B601DB">
                  <w:pPr>
                    <w:pStyle w:val="western"/>
                    <w:spacing w:before="0" w:after="0"/>
                    <w:jc w:val="center"/>
                    <w:rPr>
                      <w:rFonts w:ascii="Times New Roman" w:hAnsi="Times New Roman" w:cs="Times New Roman"/>
                      <w:lang w:eastAsia="en-US"/>
                    </w:rPr>
                  </w:pPr>
                </w:p>
              </w:tc>
              <w:tc>
                <w:tcPr>
                  <w:tcW w:w="4478" w:type="dxa"/>
                  <w:shd w:val="clear" w:color="auto" w:fill="auto"/>
                </w:tcPr>
                <w:p w:rsidR="00DC0A4D" w:rsidRPr="00A56DC0" w:rsidRDefault="00DC0A4D" w:rsidP="00B601DB">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DC0A4D" w:rsidRPr="005B5F76" w:rsidTr="00B601DB">
              <w:trPr>
                <w:cantSplit/>
                <w:trHeight w:val="508"/>
              </w:trPr>
              <w:tc>
                <w:tcPr>
                  <w:tcW w:w="4474" w:type="dxa"/>
                  <w:shd w:val="clear" w:color="auto" w:fill="auto"/>
                </w:tcPr>
                <w:p w:rsidR="00DC0A4D" w:rsidRDefault="00DC0A4D" w:rsidP="00B601DB">
                  <w:pPr>
                    <w:pStyle w:val="western"/>
                    <w:spacing w:before="0" w:after="0"/>
                    <w:rPr>
                      <w:rFonts w:ascii="Times New Roman" w:hAnsi="Times New Roman" w:cs="Times New Roman"/>
                      <w:lang w:eastAsia="en-US"/>
                    </w:rPr>
                  </w:pPr>
                  <w:r>
                    <w:rPr>
                      <w:rFonts w:ascii="Times New Roman" w:hAnsi="Times New Roman" w:cs="Times New Roman"/>
                      <w:lang w:eastAsia="en-US"/>
                    </w:rPr>
                    <w:t>Генеральный директор</w:t>
                  </w:r>
                </w:p>
                <w:p w:rsidR="00DC0A4D" w:rsidRDefault="00DC0A4D" w:rsidP="00B601DB">
                  <w:pPr>
                    <w:pStyle w:val="western"/>
                    <w:spacing w:before="0" w:after="0"/>
                    <w:rPr>
                      <w:rFonts w:ascii="Times New Roman" w:hAnsi="Times New Roman" w:cs="Times New Roman"/>
                      <w:lang w:eastAsia="en-US"/>
                    </w:rPr>
                  </w:pPr>
                </w:p>
                <w:p w:rsidR="00DC0A4D" w:rsidRPr="00A56DC0" w:rsidRDefault="00DC0A4D" w:rsidP="00B601DB">
                  <w:pPr>
                    <w:pStyle w:val="western"/>
                    <w:spacing w:before="0" w:after="0"/>
                    <w:rPr>
                      <w:rFonts w:ascii="Times New Roman" w:hAnsi="Times New Roman" w:cs="Times New Roman"/>
                      <w:lang w:eastAsia="en-US"/>
                    </w:rPr>
                  </w:pPr>
                  <w:r>
                    <w:rPr>
                      <w:rFonts w:eastAsia="MS Mincho"/>
                      <w:sz w:val="22"/>
                      <w:szCs w:val="22"/>
                      <w:lang w:eastAsia="ja-JP"/>
                    </w:rPr>
                    <w:t>_____________</w:t>
                  </w:r>
                  <w:r w:rsidRPr="00633032">
                    <w:rPr>
                      <w:rFonts w:eastAsia="MS Mincho"/>
                      <w:sz w:val="22"/>
                      <w:szCs w:val="22"/>
                      <w:lang w:eastAsia="ja-JP"/>
                    </w:rPr>
                    <w:t xml:space="preserve"> / </w:t>
                  </w:r>
                  <w:proofErr w:type="spellStart"/>
                  <w:r w:rsidRPr="004C10FB">
                    <w:rPr>
                      <w:rFonts w:ascii="Times New Roman" w:eastAsia="MS Mincho" w:hAnsi="Times New Roman" w:cs="Times New Roman"/>
                      <w:lang w:eastAsia="ja-JP"/>
                    </w:rPr>
                    <w:t>М.Г.Долгоаршинных</w:t>
                  </w:r>
                  <w:proofErr w:type="spellEnd"/>
                </w:p>
                <w:p w:rsidR="00DC0A4D" w:rsidRPr="005B5F76" w:rsidRDefault="00DC0A4D" w:rsidP="00B601DB">
                  <w:pPr>
                    <w:pStyle w:val="western"/>
                    <w:spacing w:before="240" w:after="0"/>
                    <w:rPr>
                      <w:rFonts w:ascii="Times New Roman" w:hAnsi="Times New Roman" w:cs="Times New Roman"/>
                      <w:lang w:val="en-US" w:eastAsia="en-US"/>
                    </w:rPr>
                  </w:pPr>
                  <w:r w:rsidRPr="0083745C">
                    <w:rPr>
                      <w:rFonts w:ascii="Times New Roman" w:hAnsi="Times New Roman" w:cs="Times New Roman"/>
                      <w:lang w:eastAsia="en-US"/>
                    </w:rPr>
                    <w:t>__</w:t>
                  </w:r>
                  <w:r w:rsidRPr="00A56DC0">
                    <w:rPr>
                      <w:rFonts w:ascii="Times New Roman" w:hAnsi="Times New Roman" w:cs="Times New Roman"/>
                      <w:lang w:eastAsia="en-US"/>
                    </w:rPr>
                    <w:t>. </w:t>
                  </w:r>
                  <w:r>
                    <w:rPr>
                      <w:rFonts w:ascii="Times New Roman" w:hAnsi="Times New Roman" w:cs="Times New Roman"/>
                      <w:lang w:val="en-US" w:eastAsia="en-US"/>
                    </w:rPr>
                    <w:t>__.</w:t>
                  </w:r>
                  <w:r w:rsidRPr="00A56DC0">
                    <w:rPr>
                      <w:rFonts w:ascii="Times New Roman" w:hAnsi="Times New Roman" w:cs="Times New Roman"/>
                      <w:lang w:eastAsia="en-US"/>
                    </w:rPr>
                    <w:t> </w:t>
                  </w:r>
                  <w:r>
                    <w:rPr>
                      <w:rFonts w:ascii="Times New Roman" w:hAnsi="Times New Roman" w:cs="Times New Roman"/>
                      <w:lang w:val="en-US" w:eastAsia="en-US"/>
                    </w:rPr>
                    <w:t>______________</w:t>
                  </w:r>
                </w:p>
              </w:tc>
              <w:tc>
                <w:tcPr>
                  <w:tcW w:w="272" w:type="dxa"/>
                  <w:shd w:val="clear" w:color="auto" w:fill="auto"/>
                  <w:vAlign w:val="center"/>
                </w:tcPr>
                <w:p w:rsidR="00DC0A4D" w:rsidRPr="00A56DC0" w:rsidRDefault="00DC0A4D" w:rsidP="00B601DB">
                  <w:pPr>
                    <w:pStyle w:val="western"/>
                    <w:spacing w:before="0" w:after="0"/>
                    <w:jc w:val="center"/>
                    <w:rPr>
                      <w:rFonts w:ascii="Times New Roman" w:hAnsi="Times New Roman" w:cs="Times New Roman"/>
                      <w:lang w:eastAsia="en-US"/>
                    </w:rPr>
                  </w:pPr>
                </w:p>
              </w:tc>
              <w:tc>
                <w:tcPr>
                  <w:tcW w:w="4478" w:type="dxa"/>
                  <w:shd w:val="clear" w:color="auto" w:fill="auto"/>
                </w:tcPr>
                <w:p w:rsidR="00DC0A4D" w:rsidRDefault="00DC0A4D" w:rsidP="00B601DB">
                  <w:pPr>
                    <w:pStyle w:val="western"/>
                    <w:spacing w:before="0" w:after="0"/>
                    <w:rPr>
                      <w:rFonts w:ascii="Times New Roman" w:hAnsi="Times New Roman" w:cs="Times New Roman"/>
                      <w:lang w:eastAsia="en-US"/>
                    </w:rPr>
                  </w:pPr>
                  <w:r>
                    <w:rPr>
                      <w:rFonts w:ascii="Times New Roman" w:hAnsi="Times New Roman" w:cs="Times New Roman"/>
                      <w:lang w:eastAsia="en-US"/>
                    </w:rPr>
                    <w:t>Директор</w:t>
                  </w:r>
                </w:p>
                <w:p w:rsidR="00DC0A4D" w:rsidRPr="001E29B2" w:rsidRDefault="00DC0A4D" w:rsidP="00B601DB">
                  <w:pPr>
                    <w:pStyle w:val="western"/>
                    <w:spacing w:before="0" w:after="0"/>
                    <w:rPr>
                      <w:rFonts w:ascii="Times New Roman" w:hAnsi="Times New Roman" w:cs="Times New Roman"/>
                      <w:lang w:eastAsia="en-US"/>
                    </w:rPr>
                  </w:pPr>
                </w:p>
                <w:p w:rsidR="00DC0A4D" w:rsidRPr="001E29B2" w:rsidRDefault="00DC0A4D" w:rsidP="00B601DB">
                  <w:pPr>
                    <w:pStyle w:val="western"/>
                    <w:spacing w:before="0" w:after="0"/>
                    <w:rPr>
                      <w:rFonts w:ascii="Times New Roman" w:hAnsi="Times New Roman" w:cs="Times New Roman"/>
                      <w:lang w:eastAsia="en-US"/>
                    </w:rPr>
                  </w:pPr>
                  <w:r w:rsidRPr="008C05D6">
                    <w:rPr>
                      <w:rFonts w:ascii="Times New Roman" w:hAnsi="Times New Roman" w:cs="Times New Roman"/>
                      <w:lang w:eastAsia="en-US"/>
                    </w:rPr>
                    <w:t>__________</w:t>
                  </w:r>
                  <w:r>
                    <w:rPr>
                      <w:rFonts w:ascii="Times New Roman" w:hAnsi="Times New Roman" w:cs="Times New Roman"/>
                      <w:lang w:eastAsia="en-US"/>
                    </w:rPr>
                    <w:t>___ / Д. С. Тимкин</w:t>
                  </w:r>
                </w:p>
                <w:p w:rsidR="00DC0A4D" w:rsidRPr="008C05D6" w:rsidRDefault="00DC0A4D" w:rsidP="00B601DB">
                  <w:pPr>
                    <w:pStyle w:val="western"/>
                    <w:spacing w:before="240" w:after="0"/>
                    <w:rPr>
                      <w:rFonts w:ascii="Times New Roman" w:hAnsi="Times New Roman" w:cs="Times New Roman"/>
                      <w:lang w:eastAsia="en-US"/>
                    </w:rPr>
                  </w:pPr>
                  <w:r w:rsidRPr="008C05D6">
                    <w:rPr>
                      <w:rFonts w:ascii="Times New Roman" w:hAnsi="Times New Roman" w:cs="Times New Roman"/>
                      <w:noProof/>
                      <w:lang w:eastAsia="en-US"/>
                    </w:rPr>
                    <w:t>_</w:t>
                  </w:r>
                  <w:r w:rsidRPr="00A56DC0">
                    <w:rPr>
                      <w:rFonts w:ascii="Times New Roman" w:hAnsi="Times New Roman" w:cs="Times New Roman"/>
                      <w:noProof/>
                      <w:lang w:eastAsia="en-US"/>
                    </w:rPr>
                    <w:t>. </w:t>
                  </w:r>
                  <w:r w:rsidRPr="008C05D6">
                    <w:rPr>
                      <w:rFonts w:ascii="Times New Roman" w:hAnsi="Times New Roman" w:cs="Times New Roman"/>
                      <w:noProof/>
                      <w:lang w:eastAsia="en-US"/>
                    </w:rPr>
                    <w:t>_</w:t>
                  </w:r>
                  <w:r w:rsidRPr="00A56DC0">
                    <w:rPr>
                      <w:rFonts w:ascii="Times New Roman" w:hAnsi="Times New Roman" w:cs="Times New Roman"/>
                      <w:noProof/>
                      <w:lang w:eastAsia="en-US"/>
                    </w:rPr>
                    <w:t>. </w:t>
                  </w:r>
                  <w:r w:rsidRPr="008C05D6">
                    <w:rPr>
                      <w:rFonts w:ascii="Times New Roman" w:hAnsi="Times New Roman" w:cs="Times New Roman"/>
                      <w:noProof/>
                      <w:lang w:eastAsia="en-US"/>
                    </w:rPr>
                    <w:t>_____________</w:t>
                  </w:r>
                </w:p>
              </w:tc>
            </w:tr>
            <w:tr w:rsidR="00DC0A4D" w:rsidRPr="0083256D" w:rsidTr="00B601DB">
              <w:trPr>
                <w:cantSplit/>
                <w:trHeight w:val="238"/>
              </w:trPr>
              <w:tc>
                <w:tcPr>
                  <w:tcW w:w="4474" w:type="dxa"/>
                  <w:shd w:val="clear" w:color="auto" w:fill="auto"/>
                  <w:vAlign w:val="center"/>
                </w:tcPr>
                <w:p w:rsidR="00DC0A4D" w:rsidRDefault="00DC0A4D" w:rsidP="00B601DB">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м. п.</w:t>
                  </w:r>
                </w:p>
                <w:p w:rsidR="00DC0A4D" w:rsidRDefault="00DC0A4D" w:rsidP="00B601DB">
                  <w:pPr>
                    <w:pStyle w:val="western"/>
                    <w:spacing w:before="0" w:after="0"/>
                    <w:rPr>
                      <w:rFonts w:ascii="Times New Roman" w:hAnsi="Times New Roman" w:cs="Times New Roman"/>
                      <w:lang w:eastAsia="en-US"/>
                    </w:rPr>
                  </w:pPr>
                </w:p>
                <w:p w:rsidR="00DC0A4D" w:rsidRDefault="00DC0A4D" w:rsidP="00B601DB">
                  <w:pPr>
                    <w:pStyle w:val="western"/>
                    <w:spacing w:before="0" w:after="0"/>
                    <w:rPr>
                      <w:rFonts w:ascii="Times New Roman" w:hAnsi="Times New Roman" w:cs="Times New Roman"/>
                      <w:lang w:eastAsia="en-US"/>
                    </w:rPr>
                  </w:pPr>
                </w:p>
                <w:p w:rsidR="00DC0A4D" w:rsidRDefault="00DC0A4D" w:rsidP="00B601DB">
                  <w:pPr>
                    <w:pStyle w:val="western"/>
                    <w:spacing w:before="0" w:after="0"/>
                    <w:rPr>
                      <w:rFonts w:ascii="Times New Roman" w:hAnsi="Times New Roman" w:cs="Times New Roman"/>
                      <w:lang w:eastAsia="en-US"/>
                    </w:rPr>
                  </w:pPr>
                </w:p>
                <w:p w:rsidR="00DC0A4D" w:rsidRDefault="00DC0A4D" w:rsidP="00B601DB">
                  <w:pPr>
                    <w:pStyle w:val="western"/>
                    <w:spacing w:before="0" w:after="0"/>
                    <w:rPr>
                      <w:rFonts w:ascii="Times New Roman" w:hAnsi="Times New Roman" w:cs="Times New Roman"/>
                      <w:lang w:eastAsia="en-US"/>
                    </w:rPr>
                  </w:pPr>
                </w:p>
                <w:p w:rsidR="00DC0A4D" w:rsidRPr="00A56DC0" w:rsidRDefault="00DC0A4D" w:rsidP="00B601DB">
                  <w:pPr>
                    <w:pStyle w:val="western"/>
                    <w:spacing w:before="0" w:after="0"/>
                    <w:rPr>
                      <w:rFonts w:ascii="Times New Roman" w:hAnsi="Times New Roman" w:cs="Times New Roman"/>
                      <w:lang w:eastAsia="en-US"/>
                    </w:rPr>
                  </w:pPr>
                </w:p>
              </w:tc>
              <w:tc>
                <w:tcPr>
                  <w:tcW w:w="272" w:type="dxa"/>
                  <w:shd w:val="clear" w:color="auto" w:fill="auto"/>
                  <w:vAlign w:val="center"/>
                </w:tcPr>
                <w:p w:rsidR="00DC0A4D" w:rsidRPr="00A56DC0" w:rsidRDefault="00DC0A4D" w:rsidP="00B601DB">
                  <w:pPr>
                    <w:pStyle w:val="western"/>
                    <w:spacing w:before="0" w:after="0"/>
                    <w:jc w:val="center"/>
                    <w:rPr>
                      <w:rFonts w:ascii="Times New Roman" w:hAnsi="Times New Roman" w:cs="Times New Roman"/>
                      <w:lang w:eastAsia="en-US"/>
                    </w:rPr>
                  </w:pPr>
                </w:p>
              </w:tc>
              <w:tc>
                <w:tcPr>
                  <w:tcW w:w="4478" w:type="dxa"/>
                  <w:shd w:val="clear" w:color="auto" w:fill="auto"/>
                  <w:vAlign w:val="center"/>
                </w:tcPr>
                <w:p w:rsidR="00DC0A4D" w:rsidRDefault="00DC0A4D" w:rsidP="00B601DB">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м. п.</w:t>
                  </w:r>
                </w:p>
                <w:p w:rsidR="00DC0A4D" w:rsidRPr="0083256D" w:rsidRDefault="00DC0A4D" w:rsidP="00B601DB">
                  <w:pPr>
                    <w:rPr>
                      <w:lang w:eastAsia="en-US"/>
                    </w:rPr>
                  </w:pPr>
                </w:p>
                <w:p w:rsidR="00DC0A4D" w:rsidRPr="0083256D" w:rsidRDefault="00DC0A4D" w:rsidP="00B601DB">
                  <w:pPr>
                    <w:rPr>
                      <w:lang w:eastAsia="en-US"/>
                    </w:rPr>
                  </w:pPr>
                </w:p>
                <w:p w:rsidR="00DC0A4D" w:rsidRPr="0083256D" w:rsidRDefault="00DC0A4D" w:rsidP="00B601DB">
                  <w:pPr>
                    <w:rPr>
                      <w:lang w:eastAsia="en-US"/>
                    </w:rPr>
                  </w:pPr>
                </w:p>
                <w:p w:rsidR="00DC0A4D" w:rsidRPr="0083256D" w:rsidRDefault="00DC0A4D" w:rsidP="00B601DB">
                  <w:pPr>
                    <w:rPr>
                      <w:lang w:eastAsia="en-US"/>
                    </w:rPr>
                  </w:pPr>
                </w:p>
                <w:p w:rsidR="00DC0A4D" w:rsidRPr="0083256D" w:rsidRDefault="00DC0A4D" w:rsidP="00B601DB">
                  <w:pPr>
                    <w:rPr>
                      <w:lang w:eastAsia="en-US"/>
                    </w:rPr>
                  </w:pPr>
                </w:p>
              </w:tc>
            </w:tr>
          </w:tbl>
          <w:p w:rsidR="00576ED5" w:rsidRDefault="00576ED5" w:rsidP="00B601DB">
            <w:pPr>
              <w:pStyle w:val="western"/>
              <w:spacing w:before="0" w:after="120"/>
              <w:jc w:val="center"/>
              <w:rPr>
                <w:rFonts w:ascii="Times New Roman" w:hAnsi="Times New Roman" w:cs="Times New Roman"/>
                <w:lang w:eastAsia="en-US"/>
              </w:rPr>
            </w:pPr>
          </w:p>
          <w:p w:rsidR="00576ED5" w:rsidRPr="00576ED5" w:rsidRDefault="00576ED5" w:rsidP="00576ED5">
            <w:pPr>
              <w:rPr>
                <w:lang w:eastAsia="en-US"/>
              </w:rPr>
            </w:pPr>
          </w:p>
          <w:p w:rsidR="00576ED5" w:rsidRPr="00576ED5" w:rsidRDefault="00576ED5" w:rsidP="00576ED5">
            <w:pPr>
              <w:rPr>
                <w:lang w:eastAsia="en-US"/>
              </w:rPr>
            </w:pPr>
          </w:p>
          <w:p w:rsidR="00576ED5" w:rsidRPr="00576ED5" w:rsidRDefault="00576ED5" w:rsidP="00576ED5">
            <w:pPr>
              <w:rPr>
                <w:lang w:eastAsia="en-US"/>
              </w:rPr>
            </w:pPr>
          </w:p>
          <w:p w:rsidR="00576ED5" w:rsidRPr="00576ED5" w:rsidRDefault="00576ED5" w:rsidP="00576ED5">
            <w:pPr>
              <w:rPr>
                <w:lang w:eastAsia="en-US"/>
              </w:rPr>
            </w:pPr>
          </w:p>
          <w:p w:rsidR="00576ED5" w:rsidRPr="00576ED5" w:rsidRDefault="00576ED5" w:rsidP="00576ED5">
            <w:pPr>
              <w:rPr>
                <w:lang w:eastAsia="en-US"/>
              </w:rPr>
            </w:pPr>
          </w:p>
          <w:p w:rsidR="00DC0A4D" w:rsidRPr="00576ED5" w:rsidRDefault="00DC0A4D" w:rsidP="00576ED5">
            <w:pPr>
              <w:rPr>
                <w:lang w:eastAsia="en-US"/>
              </w:rPr>
            </w:pPr>
          </w:p>
        </w:tc>
      </w:tr>
    </w:tbl>
    <w:p w:rsidR="00DC0A4D" w:rsidRDefault="00DC0A4D" w:rsidP="00B601DB">
      <w:pPr>
        <w:pageBreakBefore/>
        <w:rPr>
          <w:rFonts w:eastAsia="MS Mincho"/>
          <w:sz w:val="26"/>
          <w:szCs w:val="26"/>
          <w:lang w:eastAsia="ja-JP"/>
        </w:rPr>
        <w:sectPr w:rsidR="00DC0A4D" w:rsidSect="00B601DB">
          <w:headerReference w:type="default" r:id="rId33"/>
          <w:footerReference w:type="even" r:id="rId34"/>
          <w:footerReference w:type="default" r:id="rId35"/>
          <w:footerReference w:type="first" r:id="rId36"/>
          <w:pgSz w:w="11906" w:h="16838"/>
          <w:pgMar w:top="1134" w:right="850" w:bottom="1134" w:left="1701" w:header="708" w:footer="708" w:gutter="0"/>
          <w:cols w:space="708"/>
          <w:titlePg/>
          <w:docGrid w:linePitch="360"/>
        </w:sectPr>
      </w:pPr>
    </w:p>
    <w:p w:rsidR="00DC0A4D" w:rsidRPr="0050530A" w:rsidRDefault="00DC0A4D" w:rsidP="00DC0A4D">
      <w:pPr>
        <w:pageBreakBefore/>
        <w:jc w:val="right"/>
        <w:rPr>
          <w:rFonts w:eastAsia="MS Mincho"/>
          <w:sz w:val="26"/>
          <w:szCs w:val="26"/>
          <w:lang w:eastAsia="ja-JP"/>
        </w:rPr>
      </w:pPr>
      <w:r w:rsidRPr="0050530A">
        <w:rPr>
          <w:rFonts w:eastAsia="MS Mincho"/>
          <w:sz w:val="26"/>
          <w:szCs w:val="26"/>
          <w:lang w:eastAsia="ja-JP"/>
        </w:rPr>
        <w:t>Приложение № 1</w:t>
      </w:r>
    </w:p>
    <w:p w:rsidR="00DC0A4D" w:rsidRDefault="00DC0A4D" w:rsidP="00DC0A4D">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DC0A4D" w:rsidRPr="008D578E" w:rsidRDefault="00DC0A4D" w:rsidP="00DC0A4D">
      <w:pPr>
        <w:jc w:val="right"/>
        <w:rPr>
          <w:rFonts w:eastAsia="MS Mincho"/>
          <w:sz w:val="26"/>
          <w:szCs w:val="26"/>
          <w:lang w:eastAsia="ja-JP"/>
        </w:rPr>
      </w:pPr>
      <w:r w:rsidRPr="0050530A">
        <w:rPr>
          <w:rFonts w:eastAsia="MS Mincho"/>
          <w:sz w:val="26"/>
          <w:szCs w:val="26"/>
          <w:lang w:eastAsia="ja-JP"/>
        </w:rPr>
        <w:t>№</w:t>
      </w:r>
      <w:r>
        <w:rPr>
          <w:rFonts w:eastAsia="MS Mincho"/>
          <w:sz w:val="26"/>
          <w:szCs w:val="26"/>
          <w:lang w:eastAsia="ja-JP"/>
        </w:rPr>
        <w:t xml:space="preserve"> ____ от «____» ________ 201_ г.</w:t>
      </w:r>
    </w:p>
    <w:p w:rsidR="00DC0A4D" w:rsidRPr="0050530A" w:rsidRDefault="00DC0A4D" w:rsidP="00DC0A4D">
      <w:pPr>
        <w:jc w:val="center"/>
        <w:rPr>
          <w:rFonts w:eastAsia="MS Mincho"/>
          <w:sz w:val="26"/>
          <w:szCs w:val="26"/>
          <w:lang w:eastAsia="ja-JP"/>
        </w:rPr>
      </w:pPr>
      <w:r w:rsidRPr="0050530A">
        <w:rPr>
          <w:rFonts w:eastAsia="MS Mincho"/>
          <w:sz w:val="26"/>
          <w:szCs w:val="26"/>
          <w:lang w:eastAsia="ja-JP"/>
        </w:rPr>
        <w:t>СПЕЦИФИКАЦИЯ</w:t>
      </w:r>
    </w:p>
    <w:p w:rsidR="00DC0A4D" w:rsidRPr="0050530A" w:rsidRDefault="00DC0A4D" w:rsidP="00DC0A4D">
      <w:pPr>
        <w:ind w:left="1068"/>
        <w:jc w:val="both"/>
        <w:rPr>
          <w:rFonts w:eastAsia="MS Mincho"/>
          <w:sz w:val="26"/>
          <w:szCs w:val="26"/>
          <w:lang w:eastAsia="ja-JP"/>
        </w:rPr>
      </w:pPr>
      <w:r>
        <w:rPr>
          <w:rFonts w:eastAsia="MS Mincho"/>
          <w:sz w:val="26"/>
          <w:szCs w:val="26"/>
          <w:lang w:eastAsia="ja-JP"/>
        </w:rPr>
        <w:t>г. Уфа</w:t>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w:t>
      </w:r>
      <w:proofErr w:type="gramStart"/>
      <w:r>
        <w:rPr>
          <w:rFonts w:eastAsia="MS Mincho"/>
          <w:sz w:val="26"/>
          <w:szCs w:val="26"/>
          <w:lang w:eastAsia="ja-JP"/>
        </w:rPr>
        <w:t xml:space="preserve">   «</w:t>
      </w:r>
      <w:proofErr w:type="gramEnd"/>
      <w:r>
        <w:rPr>
          <w:rFonts w:eastAsia="MS Mincho"/>
          <w:sz w:val="26"/>
          <w:szCs w:val="26"/>
          <w:lang w:eastAsia="ja-JP"/>
        </w:rPr>
        <w:t>____» ________ 201_</w:t>
      </w:r>
      <w:r w:rsidRPr="0050530A">
        <w:rPr>
          <w:rFonts w:eastAsia="MS Mincho"/>
          <w:sz w:val="26"/>
          <w:szCs w:val="26"/>
          <w:lang w:eastAsia="ja-JP"/>
        </w:rPr>
        <w:t xml:space="preserve"> г.</w:t>
      </w:r>
    </w:p>
    <w:p w:rsidR="00DC0A4D" w:rsidRDefault="00DC0A4D" w:rsidP="00DC0A4D">
      <w:pPr>
        <w:jc w:val="center"/>
        <w:rPr>
          <w:rFonts w:eastAsia="Calibri"/>
          <w:sz w:val="26"/>
          <w:szCs w:val="26"/>
        </w:rPr>
      </w:pPr>
      <w:r w:rsidRPr="0050530A">
        <w:rPr>
          <w:rFonts w:eastAsia="Calibri"/>
          <w:sz w:val="26"/>
          <w:szCs w:val="26"/>
        </w:rPr>
        <w:t xml:space="preserve"> </w:t>
      </w:r>
    </w:p>
    <w:tbl>
      <w:tblPr>
        <w:tblW w:w="14648" w:type="dxa"/>
        <w:tblInd w:w="-34" w:type="dxa"/>
        <w:tblLayout w:type="fixed"/>
        <w:tblLook w:val="00A0" w:firstRow="1" w:lastRow="0" w:firstColumn="1" w:lastColumn="0" w:noHBand="0" w:noVBand="0"/>
      </w:tblPr>
      <w:tblGrid>
        <w:gridCol w:w="835"/>
        <w:gridCol w:w="1701"/>
        <w:gridCol w:w="2709"/>
        <w:gridCol w:w="2694"/>
        <w:gridCol w:w="1441"/>
        <w:gridCol w:w="2634"/>
        <w:gridCol w:w="2634"/>
      </w:tblGrid>
      <w:tr w:rsidR="00DC0A4D" w:rsidRPr="004E0877" w:rsidTr="00B601DB">
        <w:trPr>
          <w:trHeight w:val="1016"/>
        </w:trPr>
        <w:tc>
          <w:tcPr>
            <w:tcW w:w="835" w:type="dxa"/>
            <w:tcBorders>
              <w:top w:val="single" w:sz="8" w:space="0" w:color="auto"/>
              <w:left w:val="single" w:sz="8" w:space="0" w:color="auto"/>
              <w:bottom w:val="nil"/>
              <w:right w:val="nil"/>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2709"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Производитель</w:t>
            </w:r>
          </w:p>
        </w:tc>
        <w:tc>
          <w:tcPr>
            <w:tcW w:w="2694"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441"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учёта НДС (указывается в</w:t>
            </w:r>
            <w:r w:rsidRPr="00232D44">
              <w:rPr>
                <w:rFonts w:eastAsia="MS Mincho"/>
                <w:b/>
                <w:bCs/>
                <w:sz w:val="20"/>
                <w:szCs w:val="20"/>
              </w:rPr>
              <w:t xml:space="preserve"> </w:t>
            </w:r>
            <w:r>
              <w:rPr>
                <w:rFonts w:eastAsia="MS Mincho"/>
                <w:b/>
                <w:bCs/>
                <w:sz w:val="20"/>
                <w:szCs w:val="20"/>
              </w:rPr>
              <w:t>рублях)</w:t>
            </w:r>
          </w:p>
        </w:tc>
        <w:tc>
          <w:tcPr>
            <w:tcW w:w="2634" w:type="dxa"/>
            <w:tcBorders>
              <w:top w:val="single" w:sz="8" w:space="0" w:color="auto"/>
              <w:left w:val="single" w:sz="8" w:space="0" w:color="auto"/>
              <w:bottom w:val="single" w:sz="8" w:space="0" w:color="000000"/>
              <w:right w:val="single" w:sz="8" w:space="0" w:color="auto"/>
            </w:tcBorders>
          </w:tcPr>
          <w:p w:rsidR="00DC0A4D" w:rsidRDefault="00DC0A4D" w:rsidP="00B601DB">
            <w:pPr>
              <w:jc w:val="center"/>
              <w:rPr>
                <w:rFonts w:eastAsia="MS Mincho"/>
                <w:b/>
                <w:bCs/>
                <w:sz w:val="20"/>
                <w:szCs w:val="20"/>
              </w:rPr>
            </w:pPr>
          </w:p>
          <w:p w:rsidR="00DC0A4D" w:rsidRPr="004E0877" w:rsidRDefault="00DC0A4D" w:rsidP="00B601DB">
            <w:pPr>
              <w:jc w:val="center"/>
              <w:rPr>
                <w:rFonts w:eastAsia="MS Mincho"/>
                <w:b/>
                <w:bCs/>
                <w:sz w:val="20"/>
                <w:szCs w:val="20"/>
              </w:rPr>
            </w:pPr>
            <w:r>
              <w:rPr>
                <w:rFonts w:eastAsia="MS Mincho"/>
                <w:b/>
                <w:bCs/>
                <w:sz w:val="20"/>
                <w:szCs w:val="20"/>
              </w:rPr>
              <w:t>Цена за единицу Товара в том числе НДС (по ставке</w:t>
            </w:r>
            <w:r w:rsidRPr="00232D44">
              <w:t xml:space="preserve"> 18 </w:t>
            </w:r>
            <w:r>
              <w:t xml:space="preserve">%), </w:t>
            </w:r>
            <w:r>
              <w:rPr>
                <w:rFonts w:eastAsia="MS Mincho"/>
                <w:b/>
                <w:bCs/>
                <w:sz w:val="20"/>
                <w:szCs w:val="20"/>
              </w:rPr>
              <w:t>(указывается в рублях)</w:t>
            </w:r>
          </w:p>
        </w:tc>
      </w:tr>
      <w:tr w:rsidR="00DC0A4D" w:rsidRPr="004E0877" w:rsidTr="00B601DB">
        <w:trPr>
          <w:trHeight w:val="353"/>
        </w:trPr>
        <w:tc>
          <w:tcPr>
            <w:tcW w:w="835" w:type="dxa"/>
            <w:tcBorders>
              <w:top w:val="single" w:sz="8" w:space="0" w:color="auto"/>
              <w:left w:val="single" w:sz="8" w:space="0" w:color="auto"/>
              <w:bottom w:val="single" w:sz="8" w:space="0" w:color="auto"/>
              <w:right w:val="single" w:sz="4" w:space="0" w:color="auto"/>
            </w:tcBorders>
            <w:vAlign w:val="center"/>
          </w:tcPr>
          <w:p w:rsidR="00DC0A4D" w:rsidRPr="004E0877" w:rsidRDefault="00DC0A4D" w:rsidP="00B601DB">
            <w:pPr>
              <w:jc w:val="center"/>
              <w:rPr>
                <w:rFonts w:eastAsia="MS Mincho"/>
                <w:sz w:val="20"/>
                <w:szCs w:val="20"/>
              </w:rPr>
            </w:pPr>
            <w:r>
              <w:rPr>
                <w:rFonts w:eastAsia="MS Mincho"/>
                <w:sz w:val="20"/>
                <w:szCs w:val="20"/>
              </w:rPr>
              <w:t>1.</w:t>
            </w:r>
          </w:p>
        </w:tc>
        <w:tc>
          <w:tcPr>
            <w:tcW w:w="1701" w:type="dxa"/>
            <w:tcBorders>
              <w:top w:val="single" w:sz="8" w:space="0" w:color="auto"/>
              <w:left w:val="nil"/>
              <w:bottom w:val="single" w:sz="8" w:space="0" w:color="auto"/>
              <w:right w:val="single" w:sz="4" w:space="0" w:color="auto"/>
            </w:tcBorders>
            <w:vAlign w:val="center"/>
          </w:tcPr>
          <w:p w:rsidR="00DC0A4D" w:rsidRPr="00153ECD" w:rsidRDefault="00DC0A4D" w:rsidP="00B601DB">
            <w:pPr>
              <w:jc w:val="center"/>
              <w:rPr>
                <w:rFonts w:eastAsia="MS Mincho"/>
                <w:color w:val="000000" w:themeColor="text1"/>
                <w:sz w:val="20"/>
                <w:szCs w:val="20"/>
              </w:rPr>
            </w:pPr>
            <w:r w:rsidRPr="00153ECD">
              <w:rPr>
                <w:color w:val="000000" w:themeColor="text1"/>
                <w:sz w:val="22"/>
                <w:szCs w:val="22"/>
              </w:rPr>
              <w:t xml:space="preserve">IPTV HD </w:t>
            </w:r>
            <w:r w:rsidRPr="00153ECD">
              <w:rPr>
                <w:color w:val="000000" w:themeColor="text1"/>
                <w:sz w:val="22"/>
                <w:szCs w:val="22"/>
                <w:lang w:val="en-US"/>
              </w:rPr>
              <w:t>m</w:t>
            </w:r>
            <w:proofErr w:type="spellStart"/>
            <w:r w:rsidRPr="00153ECD">
              <w:rPr>
                <w:color w:val="000000" w:themeColor="text1"/>
                <w:sz w:val="22"/>
                <w:szCs w:val="22"/>
              </w:rPr>
              <w:t>ini</w:t>
            </w:r>
            <w:proofErr w:type="spellEnd"/>
          </w:p>
        </w:tc>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DC0A4D" w:rsidRPr="00F07154" w:rsidRDefault="00DC0A4D" w:rsidP="00B601DB">
            <w:pPr>
              <w:rPr>
                <w:color w:val="000000" w:themeColor="text1"/>
              </w:rPr>
            </w:pPr>
            <w:proofErr w:type="gramStart"/>
            <w:r w:rsidRPr="00F07154">
              <w:rPr>
                <w:color w:val="000000" w:themeColor="text1"/>
                <w:sz w:val="22"/>
                <w:szCs w:val="22"/>
              </w:rPr>
              <w:t>ГК  «</w:t>
            </w:r>
            <w:proofErr w:type="gramEnd"/>
            <w:r w:rsidRPr="00F07154">
              <w:rPr>
                <w:color w:val="000000" w:themeColor="text1"/>
                <w:sz w:val="22"/>
                <w:szCs w:val="22"/>
              </w:rPr>
              <w:t>Башинформсвязь» ОАО «УЗ «</w:t>
            </w:r>
            <w:proofErr w:type="spellStart"/>
            <w:r w:rsidRPr="00F07154">
              <w:rPr>
                <w:color w:val="000000" w:themeColor="text1"/>
                <w:sz w:val="22"/>
                <w:szCs w:val="22"/>
              </w:rPr>
              <w:t>Промсвязь</w:t>
            </w:r>
            <w:proofErr w:type="spellEnd"/>
            <w:r w:rsidRPr="00F07154">
              <w:rPr>
                <w:color w:val="000000" w:themeColor="text1"/>
                <w:sz w:val="22"/>
                <w:szCs w:val="22"/>
              </w:rPr>
              <w:t xml:space="preserve">» </w:t>
            </w:r>
          </w:p>
        </w:tc>
        <w:tc>
          <w:tcPr>
            <w:tcW w:w="2694" w:type="dxa"/>
            <w:tcBorders>
              <w:top w:val="single" w:sz="8" w:space="0" w:color="auto"/>
              <w:left w:val="nil"/>
              <w:bottom w:val="single" w:sz="8" w:space="0" w:color="auto"/>
              <w:right w:val="single" w:sz="4" w:space="0" w:color="auto"/>
            </w:tcBorders>
            <w:vAlign w:val="center"/>
          </w:tcPr>
          <w:p w:rsidR="00DC0A4D" w:rsidRPr="001A2A34" w:rsidRDefault="00DC0A4D" w:rsidP="00B601DB">
            <w:pPr>
              <w:rPr>
                <w:rFonts w:eastAsia="MS Mincho"/>
                <w:sz w:val="20"/>
                <w:szCs w:val="20"/>
              </w:rPr>
            </w:pPr>
            <w:r w:rsidRPr="007E3F40">
              <w:rPr>
                <w:color w:val="000000" w:themeColor="text1"/>
                <w:sz w:val="22"/>
                <w:szCs w:val="22"/>
              </w:rPr>
              <w:t>Приставки для IP-</w:t>
            </w:r>
            <w:proofErr w:type="gramStart"/>
            <w:r w:rsidRPr="007E3F40">
              <w:rPr>
                <w:color w:val="000000" w:themeColor="text1"/>
                <w:sz w:val="22"/>
                <w:szCs w:val="22"/>
              </w:rPr>
              <w:t>TV(</w:t>
            </w:r>
            <w:proofErr w:type="gramEnd"/>
            <w:r w:rsidRPr="007E3F40">
              <w:rPr>
                <w:color w:val="000000" w:themeColor="text1"/>
                <w:sz w:val="22"/>
                <w:szCs w:val="22"/>
              </w:rPr>
              <w:t>новые, прошивка Ростелеком)</w:t>
            </w:r>
          </w:p>
        </w:tc>
        <w:tc>
          <w:tcPr>
            <w:tcW w:w="1441" w:type="dxa"/>
            <w:tcBorders>
              <w:top w:val="single" w:sz="8" w:space="0" w:color="auto"/>
              <w:left w:val="nil"/>
              <w:bottom w:val="single" w:sz="8" w:space="0" w:color="auto"/>
              <w:right w:val="single" w:sz="4" w:space="0" w:color="auto"/>
            </w:tcBorders>
            <w:vAlign w:val="center"/>
          </w:tcPr>
          <w:p w:rsidR="00DC0A4D" w:rsidRPr="00701D7F" w:rsidRDefault="00DC0A4D" w:rsidP="00B601DB">
            <w:pPr>
              <w:jc w:val="center"/>
              <w:rPr>
                <w:rFonts w:eastAsia="MS Mincho"/>
                <w:sz w:val="20"/>
                <w:szCs w:val="20"/>
              </w:rPr>
            </w:pPr>
            <w:proofErr w:type="spellStart"/>
            <w:r w:rsidRPr="007E3F40">
              <w:rPr>
                <w:color w:val="000000" w:themeColor="text1"/>
                <w:sz w:val="22"/>
                <w:szCs w:val="22"/>
              </w:rPr>
              <w:t>шт</w:t>
            </w:r>
            <w:proofErr w:type="spellEnd"/>
          </w:p>
        </w:tc>
        <w:tc>
          <w:tcPr>
            <w:tcW w:w="2634" w:type="dxa"/>
            <w:tcBorders>
              <w:top w:val="single" w:sz="8" w:space="0" w:color="auto"/>
              <w:left w:val="nil"/>
              <w:bottom w:val="single" w:sz="8" w:space="0" w:color="auto"/>
              <w:right w:val="single" w:sz="4" w:space="0" w:color="auto"/>
            </w:tcBorders>
            <w:vAlign w:val="center"/>
          </w:tcPr>
          <w:p w:rsidR="00DC0A4D" w:rsidRDefault="00DC0A4D" w:rsidP="00B601DB">
            <w:pPr>
              <w:jc w:val="center"/>
              <w:rPr>
                <w:rFonts w:ascii="Arial CYR" w:hAnsi="Arial CYR" w:cs="Arial CYR"/>
                <w:sz w:val="20"/>
                <w:szCs w:val="20"/>
              </w:rPr>
            </w:pPr>
          </w:p>
          <w:p w:rsidR="00DC0A4D" w:rsidRPr="004E0877" w:rsidRDefault="00DC0A4D" w:rsidP="00B601DB">
            <w:pPr>
              <w:jc w:val="center"/>
              <w:rPr>
                <w:rFonts w:eastAsia="MS Mincho"/>
                <w:sz w:val="20"/>
                <w:szCs w:val="20"/>
              </w:rPr>
            </w:pPr>
            <w:r>
              <w:rPr>
                <w:rFonts w:ascii="Arial CYR" w:hAnsi="Arial CYR" w:cs="Arial CYR"/>
                <w:sz w:val="20"/>
                <w:szCs w:val="20"/>
              </w:rPr>
              <w:t>1440,68</w:t>
            </w:r>
          </w:p>
        </w:tc>
        <w:tc>
          <w:tcPr>
            <w:tcW w:w="2634" w:type="dxa"/>
            <w:tcBorders>
              <w:top w:val="single" w:sz="8" w:space="0" w:color="auto"/>
              <w:left w:val="nil"/>
              <w:bottom w:val="single" w:sz="8" w:space="0" w:color="auto"/>
              <w:right w:val="single" w:sz="4" w:space="0" w:color="auto"/>
            </w:tcBorders>
            <w:vAlign w:val="center"/>
          </w:tcPr>
          <w:p w:rsidR="00DC0A4D" w:rsidRDefault="00DC0A4D" w:rsidP="00B601DB">
            <w:pPr>
              <w:jc w:val="center"/>
              <w:rPr>
                <w:rFonts w:eastAsia="MS Mincho"/>
                <w:sz w:val="20"/>
                <w:szCs w:val="20"/>
              </w:rPr>
            </w:pPr>
          </w:p>
          <w:p w:rsidR="00DC0A4D" w:rsidRPr="004E0877" w:rsidRDefault="00DC0A4D" w:rsidP="00B601DB">
            <w:pPr>
              <w:jc w:val="center"/>
              <w:rPr>
                <w:rFonts w:eastAsia="MS Mincho"/>
                <w:sz w:val="20"/>
                <w:szCs w:val="20"/>
              </w:rPr>
            </w:pPr>
            <w:r>
              <w:rPr>
                <w:rFonts w:ascii="Arial CYR" w:hAnsi="Arial CYR" w:cs="Arial CYR"/>
                <w:sz w:val="20"/>
                <w:szCs w:val="20"/>
              </w:rPr>
              <w:t>1700,00</w:t>
            </w:r>
          </w:p>
        </w:tc>
      </w:tr>
    </w:tbl>
    <w:p w:rsidR="00DC0A4D" w:rsidRDefault="00DC0A4D" w:rsidP="00DC0A4D">
      <w:pPr>
        <w:jc w:val="center"/>
        <w:rPr>
          <w:rFonts w:eastAsia="MS Mincho"/>
          <w:sz w:val="26"/>
          <w:szCs w:val="26"/>
          <w:lang w:eastAsia="ja-JP"/>
        </w:rPr>
      </w:pPr>
    </w:p>
    <w:p w:rsidR="00DC0A4D" w:rsidRPr="0050530A" w:rsidRDefault="00DC0A4D" w:rsidP="00DC0A4D">
      <w:pPr>
        <w:jc w:val="center"/>
        <w:rPr>
          <w:rFonts w:eastAsia="MS Mincho"/>
          <w:sz w:val="26"/>
          <w:szCs w:val="26"/>
          <w:lang w:eastAsia="ja-JP"/>
        </w:rPr>
      </w:pPr>
      <w:r w:rsidRPr="0050530A">
        <w:rPr>
          <w:rFonts w:eastAsia="MS Mincho"/>
          <w:sz w:val="26"/>
          <w:szCs w:val="26"/>
          <w:lang w:eastAsia="ja-JP"/>
        </w:rPr>
        <w:t>РЕКВИЗИТЫ И ПОДПИСИ СТОРОН</w:t>
      </w:r>
    </w:p>
    <w:p w:rsidR="00DC0A4D" w:rsidRPr="0050530A" w:rsidRDefault="00DC0A4D" w:rsidP="00DC0A4D">
      <w:pPr>
        <w:jc w:val="center"/>
        <w:rPr>
          <w:rFonts w:eastAsia="MS Mincho"/>
          <w:sz w:val="26"/>
          <w:szCs w:val="26"/>
          <w:lang w:eastAsia="ja-JP"/>
        </w:rPr>
      </w:pPr>
    </w:p>
    <w:p w:rsidR="00DC0A4D" w:rsidRPr="0050530A" w:rsidRDefault="00DC0A4D" w:rsidP="00DC0A4D">
      <w:pPr>
        <w:jc w:val="both"/>
        <w:rPr>
          <w:rFonts w:eastAsia="MS Mincho"/>
          <w:sz w:val="26"/>
          <w:szCs w:val="26"/>
          <w:lang w:eastAsia="ja-JP"/>
        </w:rPr>
      </w:pPr>
    </w:p>
    <w:tbl>
      <w:tblPr>
        <w:tblW w:w="0" w:type="auto"/>
        <w:tblLook w:val="01E0" w:firstRow="1" w:lastRow="1" w:firstColumn="1" w:lastColumn="1" w:noHBand="0" w:noVBand="0"/>
      </w:tblPr>
      <w:tblGrid>
        <w:gridCol w:w="7008"/>
        <w:gridCol w:w="7009"/>
      </w:tblGrid>
      <w:tr w:rsidR="00DC0A4D" w:rsidRPr="00AF549C" w:rsidTr="00B601DB">
        <w:trPr>
          <w:trHeight w:val="306"/>
        </w:trPr>
        <w:tc>
          <w:tcPr>
            <w:tcW w:w="7008" w:type="dxa"/>
          </w:tcPr>
          <w:p w:rsidR="00DC0A4D" w:rsidRPr="00AF549C" w:rsidRDefault="00DC0A4D" w:rsidP="00B601DB">
            <w:pPr>
              <w:rPr>
                <w:rFonts w:eastAsia="MS Mincho"/>
                <w:sz w:val="26"/>
                <w:szCs w:val="26"/>
                <w:lang w:eastAsia="ja-JP"/>
              </w:rPr>
            </w:pPr>
            <w:r>
              <w:rPr>
                <w:rFonts w:eastAsia="MS Mincho"/>
                <w:sz w:val="26"/>
                <w:szCs w:val="26"/>
                <w:lang w:eastAsia="ja-JP"/>
              </w:rPr>
              <w:t xml:space="preserve">               </w:t>
            </w:r>
            <w:r w:rsidRPr="00AF549C">
              <w:rPr>
                <w:rFonts w:eastAsia="MS Mincho"/>
                <w:sz w:val="26"/>
                <w:szCs w:val="26"/>
                <w:lang w:eastAsia="ja-JP"/>
              </w:rPr>
              <w:t>Поставщик</w:t>
            </w:r>
          </w:p>
        </w:tc>
        <w:tc>
          <w:tcPr>
            <w:tcW w:w="7009" w:type="dxa"/>
          </w:tcPr>
          <w:p w:rsidR="00DC0A4D" w:rsidRPr="00AF549C" w:rsidRDefault="00DC0A4D" w:rsidP="00B601DB">
            <w:pPr>
              <w:jc w:val="right"/>
              <w:rPr>
                <w:rFonts w:eastAsia="MS Mincho"/>
                <w:sz w:val="26"/>
                <w:szCs w:val="26"/>
                <w:lang w:eastAsia="ja-JP"/>
              </w:rPr>
            </w:pPr>
            <w:r>
              <w:rPr>
                <w:rFonts w:eastAsia="MS Mincho"/>
                <w:sz w:val="26"/>
                <w:szCs w:val="26"/>
                <w:lang w:eastAsia="ja-JP"/>
              </w:rPr>
              <w:t xml:space="preserve">                   </w:t>
            </w:r>
            <w:r w:rsidRPr="00AF549C">
              <w:rPr>
                <w:rFonts w:eastAsia="MS Mincho"/>
                <w:sz w:val="26"/>
                <w:szCs w:val="26"/>
                <w:lang w:eastAsia="ja-JP"/>
              </w:rPr>
              <w:t>Покупатель</w:t>
            </w:r>
          </w:p>
        </w:tc>
      </w:tr>
      <w:tr w:rsidR="00DC0A4D" w:rsidRPr="00AF549C" w:rsidTr="00B601DB">
        <w:trPr>
          <w:trHeight w:val="306"/>
        </w:trPr>
        <w:tc>
          <w:tcPr>
            <w:tcW w:w="7008" w:type="dxa"/>
          </w:tcPr>
          <w:p w:rsidR="00DC0A4D" w:rsidRPr="00153ECD" w:rsidRDefault="00DC0A4D" w:rsidP="00B601DB">
            <w:pPr>
              <w:rPr>
                <w:color w:val="000000" w:themeColor="text1"/>
              </w:rPr>
            </w:pPr>
            <w:proofErr w:type="gramStart"/>
            <w:r w:rsidRPr="00153ECD">
              <w:rPr>
                <w:color w:val="000000" w:themeColor="text1"/>
              </w:rPr>
              <w:t>ГК  «</w:t>
            </w:r>
            <w:proofErr w:type="gramEnd"/>
            <w:r w:rsidRPr="00153ECD">
              <w:rPr>
                <w:color w:val="000000" w:themeColor="text1"/>
              </w:rPr>
              <w:t>Башинформсвязь» ОАО «УЗ «</w:t>
            </w:r>
            <w:proofErr w:type="spellStart"/>
            <w:r w:rsidRPr="00153ECD">
              <w:rPr>
                <w:color w:val="000000" w:themeColor="text1"/>
              </w:rPr>
              <w:t>Промсвязь</w:t>
            </w:r>
            <w:proofErr w:type="spellEnd"/>
            <w:r w:rsidRPr="00153ECD">
              <w:rPr>
                <w:color w:val="000000" w:themeColor="text1"/>
              </w:rPr>
              <w:t xml:space="preserve">» </w:t>
            </w:r>
          </w:p>
          <w:p w:rsidR="00DC0A4D" w:rsidRPr="00AF549C" w:rsidRDefault="00DC0A4D" w:rsidP="00B601DB">
            <w:pPr>
              <w:jc w:val="right"/>
              <w:rPr>
                <w:rFonts w:eastAsia="MS Mincho"/>
                <w:sz w:val="26"/>
                <w:szCs w:val="26"/>
                <w:lang w:eastAsia="ja-JP"/>
              </w:rPr>
            </w:pPr>
          </w:p>
        </w:tc>
        <w:tc>
          <w:tcPr>
            <w:tcW w:w="7009" w:type="dxa"/>
          </w:tcPr>
          <w:p w:rsidR="00DC0A4D" w:rsidRPr="00AF549C" w:rsidRDefault="00DC0A4D" w:rsidP="00B601DB">
            <w:pPr>
              <w:jc w:val="right"/>
              <w:rPr>
                <w:rFonts w:eastAsia="MS Mincho"/>
                <w:sz w:val="26"/>
                <w:szCs w:val="26"/>
                <w:lang w:eastAsia="ja-JP"/>
              </w:rPr>
            </w:pPr>
            <w:r>
              <w:rPr>
                <w:rFonts w:eastAsia="MS Mincho"/>
                <w:sz w:val="26"/>
                <w:szCs w:val="26"/>
                <w:lang w:eastAsia="ja-JP"/>
              </w:rPr>
              <w:t xml:space="preserve">  </w:t>
            </w:r>
            <w:r w:rsidRPr="00AF549C">
              <w:rPr>
                <w:rFonts w:eastAsia="MS Mincho"/>
                <w:sz w:val="26"/>
                <w:szCs w:val="26"/>
                <w:lang w:eastAsia="ja-JP"/>
              </w:rPr>
              <w:t>ПАО «Башинформсвязь»</w:t>
            </w:r>
          </w:p>
        </w:tc>
      </w:tr>
      <w:tr w:rsidR="00DC0A4D" w:rsidRPr="00AF549C" w:rsidTr="00B601DB">
        <w:trPr>
          <w:trHeight w:val="306"/>
        </w:trPr>
        <w:tc>
          <w:tcPr>
            <w:tcW w:w="7008" w:type="dxa"/>
          </w:tcPr>
          <w:p w:rsidR="00DC0A4D" w:rsidRPr="00AF549C" w:rsidRDefault="00DC0A4D" w:rsidP="00B601DB">
            <w:pPr>
              <w:jc w:val="right"/>
              <w:rPr>
                <w:rFonts w:eastAsia="MS Mincho"/>
                <w:sz w:val="26"/>
                <w:szCs w:val="26"/>
                <w:lang w:eastAsia="ja-JP"/>
              </w:rPr>
            </w:pPr>
          </w:p>
        </w:tc>
        <w:tc>
          <w:tcPr>
            <w:tcW w:w="7009" w:type="dxa"/>
          </w:tcPr>
          <w:p w:rsidR="00DC0A4D" w:rsidRPr="00AF549C" w:rsidRDefault="00DC0A4D" w:rsidP="00B601DB">
            <w:pPr>
              <w:jc w:val="right"/>
              <w:rPr>
                <w:rFonts w:eastAsia="MS Mincho"/>
                <w:sz w:val="26"/>
                <w:szCs w:val="26"/>
                <w:lang w:eastAsia="ja-JP"/>
              </w:rPr>
            </w:pPr>
          </w:p>
        </w:tc>
      </w:tr>
      <w:tr w:rsidR="00DC0A4D" w:rsidRPr="00AF549C" w:rsidTr="00B601DB">
        <w:trPr>
          <w:trHeight w:val="306"/>
        </w:trPr>
        <w:tc>
          <w:tcPr>
            <w:tcW w:w="7008" w:type="dxa"/>
          </w:tcPr>
          <w:p w:rsidR="00DC0A4D" w:rsidRPr="00AF549C" w:rsidRDefault="00DC0A4D" w:rsidP="00B601DB">
            <w:pPr>
              <w:jc w:val="center"/>
              <w:rPr>
                <w:rFonts w:eastAsia="MS Mincho"/>
                <w:sz w:val="26"/>
                <w:szCs w:val="26"/>
                <w:lang w:eastAsia="ja-JP"/>
              </w:rPr>
            </w:pPr>
            <w:r w:rsidRPr="00AF549C">
              <w:rPr>
                <w:rFonts w:eastAsia="MS Mincho"/>
                <w:sz w:val="26"/>
                <w:szCs w:val="26"/>
                <w:lang w:eastAsia="ja-JP"/>
              </w:rPr>
              <w:t xml:space="preserve">________________ / </w:t>
            </w:r>
            <w:r>
              <w:rPr>
                <w:rFonts w:eastAsia="MS Mincho"/>
                <w:sz w:val="26"/>
                <w:szCs w:val="26"/>
                <w:lang w:eastAsia="ja-JP"/>
              </w:rPr>
              <w:t>Д. С. Тимкин</w:t>
            </w:r>
          </w:p>
        </w:tc>
        <w:tc>
          <w:tcPr>
            <w:tcW w:w="7009" w:type="dxa"/>
          </w:tcPr>
          <w:p w:rsidR="00DC0A4D" w:rsidRPr="00AF549C" w:rsidRDefault="00DC0A4D" w:rsidP="00B601DB">
            <w:pPr>
              <w:jc w:val="right"/>
              <w:rPr>
                <w:rFonts w:eastAsia="MS Mincho"/>
                <w:sz w:val="26"/>
                <w:szCs w:val="26"/>
                <w:lang w:eastAsia="ja-JP"/>
              </w:rPr>
            </w:pPr>
            <w:r w:rsidRPr="00AF549C">
              <w:rPr>
                <w:rFonts w:eastAsia="MS Mincho"/>
                <w:sz w:val="26"/>
                <w:szCs w:val="26"/>
                <w:lang w:eastAsia="ja-JP"/>
              </w:rPr>
              <w:t xml:space="preserve">______________ / </w:t>
            </w:r>
            <w:proofErr w:type="spellStart"/>
            <w:r w:rsidRPr="00AF549C">
              <w:rPr>
                <w:rFonts w:eastAsia="MS Mincho"/>
                <w:sz w:val="26"/>
                <w:szCs w:val="26"/>
                <w:lang w:eastAsia="ja-JP"/>
              </w:rPr>
              <w:t>М.Г.Долгоаршинных</w:t>
            </w:r>
            <w:proofErr w:type="spellEnd"/>
          </w:p>
        </w:tc>
      </w:tr>
      <w:tr w:rsidR="00DC0A4D" w:rsidRPr="00AF549C" w:rsidTr="00B601DB">
        <w:trPr>
          <w:trHeight w:val="306"/>
        </w:trPr>
        <w:tc>
          <w:tcPr>
            <w:tcW w:w="7008" w:type="dxa"/>
          </w:tcPr>
          <w:p w:rsidR="00DC0A4D" w:rsidRPr="00AF549C" w:rsidRDefault="00DC0A4D" w:rsidP="00B601DB">
            <w:pPr>
              <w:jc w:val="center"/>
              <w:rPr>
                <w:rFonts w:eastAsia="MS Mincho"/>
                <w:sz w:val="26"/>
                <w:szCs w:val="26"/>
                <w:lang w:eastAsia="ja-JP"/>
              </w:rPr>
            </w:pPr>
            <w:proofErr w:type="spellStart"/>
            <w:r w:rsidRPr="00AF549C">
              <w:rPr>
                <w:rFonts w:eastAsia="MS Mincho"/>
                <w:sz w:val="26"/>
                <w:szCs w:val="26"/>
                <w:lang w:eastAsia="ja-JP"/>
              </w:rPr>
              <w:t>м.п</w:t>
            </w:r>
            <w:proofErr w:type="spellEnd"/>
            <w:r w:rsidRPr="00AF549C">
              <w:rPr>
                <w:rFonts w:eastAsia="MS Mincho"/>
                <w:sz w:val="26"/>
                <w:szCs w:val="26"/>
                <w:lang w:eastAsia="ja-JP"/>
              </w:rPr>
              <w:t>.</w:t>
            </w:r>
          </w:p>
        </w:tc>
        <w:tc>
          <w:tcPr>
            <w:tcW w:w="7009" w:type="dxa"/>
          </w:tcPr>
          <w:p w:rsidR="00DC0A4D" w:rsidRPr="00AF549C" w:rsidRDefault="00DC0A4D" w:rsidP="00B601DB">
            <w:pPr>
              <w:jc w:val="right"/>
              <w:rPr>
                <w:rFonts w:eastAsia="MS Mincho"/>
                <w:sz w:val="26"/>
                <w:szCs w:val="26"/>
                <w:lang w:eastAsia="ja-JP"/>
              </w:rPr>
            </w:pPr>
            <w:proofErr w:type="spellStart"/>
            <w:r w:rsidRPr="00AF549C">
              <w:rPr>
                <w:rFonts w:eastAsia="MS Mincho"/>
                <w:sz w:val="26"/>
                <w:szCs w:val="26"/>
                <w:lang w:eastAsia="ja-JP"/>
              </w:rPr>
              <w:t>м.п</w:t>
            </w:r>
            <w:proofErr w:type="spellEnd"/>
            <w:r w:rsidRPr="00AF549C">
              <w:rPr>
                <w:rFonts w:eastAsia="MS Mincho"/>
                <w:sz w:val="26"/>
                <w:szCs w:val="26"/>
                <w:lang w:eastAsia="ja-JP"/>
              </w:rPr>
              <w:t>.</w:t>
            </w:r>
          </w:p>
        </w:tc>
      </w:tr>
    </w:tbl>
    <w:p w:rsidR="00DC0A4D" w:rsidRDefault="00DC0A4D" w:rsidP="00DC0A4D">
      <w:pPr>
        <w:jc w:val="right"/>
        <w:rPr>
          <w:rFonts w:eastAsia="MS Mincho"/>
          <w:sz w:val="26"/>
          <w:szCs w:val="26"/>
          <w:lang w:eastAsia="ja-JP"/>
        </w:rPr>
        <w:sectPr w:rsidR="00DC0A4D" w:rsidSect="00B601DB">
          <w:pgSz w:w="16838" w:h="11906" w:orient="landscape"/>
          <w:pgMar w:top="1701" w:right="1134" w:bottom="851" w:left="1134" w:header="709" w:footer="709" w:gutter="0"/>
          <w:cols w:space="708"/>
          <w:titlePg/>
          <w:docGrid w:linePitch="360"/>
        </w:sectPr>
      </w:pPr>
    </w:p>
    <w:p w:rsidR="00DC0A4D" w:rsidRPr="00F75892" w:rsidRDefault="00DC0A4D" w:rsidP="00DC0A4D">
      <w:pPr>
        <w:jc w:val="right"/>
        <w:rPr>
          <w:rFonts w:eastAsia="MS Mincho"/>
          <w:sz w:val="26"/>
          <w:szCs w:val="26"/>
          <w:lang w:eastAsia="ja-JP"/>
        </w:rPr>
      </w:pPr>
      <w:r>
        <w:rPr>
          <w:rFonts w:eastAsia="MS Mincho"/>
          <w:sz w:val="26"/>
          <w:szCs w:val="26"/>
          <w:lang w:eastAsia="ja-JP"/>
        </w:rPr>
        <w:t>Приложение № 2</w:t>
      </w:r>
    </w:p>
    <w:p w:rsidR="00DC0A4D" w:rsidRPr="00F75892" w:rsidRDefault="00DC0A4D" w:rsidP="00DC0A4D">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DC0A4D" w:rsidRPr="00F75892" w:rsidRDefault="00DC0A4D" w:rsidP="00DC0A4D">
      <w:pPr>
        <w:jc w:val="right"/>
        <w:rPr>
          <w:rFonts w:eastAsia="MS Mincho"/>
          <w:sz w:val="26"/>
          <w:szCs w:val="26"/>
          <w:lang w:eastAsia="ja-JP"/>
        </w:rPr>
      </w:pPr>
      <w:r w:rsidRPr="00F75892">
        <w:rPr>
          <w:rFonts w:eastAsia="MS Mincho"/>
          <w:sz w:val="26"/>
          <w:szCs w:val="26"/>
          <w:lang w:eastAsia="ja-JP"/>
        </w:rPr>
        <w:t>№</w:t>
      </w:r>
      <w:r>
        <w:rPr>
          <w:rFonts w:eastAsia="MS Mincho"/>
          <w:sz w:val="26"/>
          <w:szCs w:val="26"/>
          <w:lang w:eastAsia="ja-JP"/>
        </w:rPr>
        <w:t xml:space="preserve"> ____ от «____» ________ 201_</w:t>
      </w:r>
      <w:r w:rsidRPr="00F75892">
        <w:rPr>
          <w:rFonts w:eastAsia="MS Mincho"/>
          <w:sz w:val="26"/>
          <w:szCs w:val="26"/>
          <w:lang w:eastAsia="ja-JP"/>
        </w:rPr>
        <w:t xml:space="preserve"> г.</w:t>
      </w:r>
    </w:p>
    <w:p w:rsidR="00DC0A4D" w:rsidRPr="004E0877" w:rsidRDefault="00DC0A4D" w:rsidP="00DC0A4D">
      <w:pPr>
        <w:jc w:val="right"/>
        <w:rPr>
          <w:rFonts w:eastAsia="MS Mincho"/>
          <w:sz w:val="26"/>
          <w:szCs w:val="26"/>
          <w:lang w:eastAsia="ja-JP"/>
        </w:rPr>
      </w:pPr>
    </w:p>
    <w:p w:rsidR="00DC0A4D" w:rsidRPr="004E0877" w:rsidRDefault="00DC0A4D" w:rsidP="00DC0A4D">
      <w:pPr>
        <w:jc w:val="right"/>
        <w:rPr>
          <w:rFonts w:eastAsia="MS Mincho"/>
          <w:sz w:val="26"/>
          <w:szCs w:val="26"/>
          <w:lang w:eastAsia="ja-JP"/>
        </w:rPr>
      </w:pPr>
    </w:p>
    <w:p w:rsidR="00DC0A4D" w:rsidRPr="004E0877" w:rsidRDefault="00DC0A4D" w:rsidP="00DC0A4D">
      <w:pPr>
        <w:jc w:val="right"/>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jc w:val="center"/>
        <w:rPr>
          <w:rFonts w:eastAsia="MS Mincho"/>
          <w:sz w:val="26"/>
          <w:szCs w:val="26"/>
          <w:lang w:eastAsia="ja-JP"/>
        </w:rPr>
      </w:pPr>
    </w:p>
    <w:p w:rsidR="00DC0A4D" w:rsidRDefault="00DC0A4D" w:rsidP="00DC0A4D">
      <w:pPr>
        <w:jc w:val="center"/>
        <w:rPr>
          <w:rFonts w:eastAsia="MS Mincho"/>
          <w:b/>
          <w:sz w:val="26"/>
          <w:szCs w:val="26"/>
          <w:lang w:eastAsia="ja-JP"/>
        </w:rPr>
      </w:pPr>
      <w:r w:rsidRPr="00C54B4B">
        <w:rPr>
          <w:rFonts w:eastAsia="MS Mincho"/>
          <w:b/>
          <w:sz w:val="26"/>
          <w:szCs w:val="26"/>
          <w:lang w:eastAsia="ja-JP"/>
        </w:rPr>
        <w:t>Форма Заказа</w:t>
      </w:r>
    </w:p>
    <w:p w:rsidR="00DC0A4D" w:rsidRPr="00C54B4B" w:rsidRDefault="00DC0A4D" w:rsidP="00DC0A4D">
      <w:pPr>
        <w:jc w:val="center"/>
        <w:rPr>
          <w:rFonts w:eastAsia="MS Mincho"/>
          <w:b/>
          <w:sz w:val="26"/>
          <w:szCs w:val="26"/>
          <w:lang w:eastAsia="ja-JP"/>
        </w:rPr>
      </w:pPr>
    </w:p>
    <w:p w:rsidR="00DC0A4D" w:rsidRPr="00950221" w:rsidRDefault="00DC0A4D" w:rsidP="00DC0A4D">
      <w:pPr>
        <w:jc w:val="center"/>
        <w:rPr>
          <w:rFonts w:eastAsia="MS Mincho"/>
          <w:sz w:val="26"/>
          <w:szCs w:val="26"/>
          <w:lang w:eastAsia="ja-JP"/>
        </w:rPr>
      </w:pPr>
      <w:r w:rsidRPr="00950221">
        <w:rPr>
          <w:rFonts w:eastAsia="MS Mincho"/>
          <w:sz w:val="26"/>
          <w:szCs w:val="26"/>
          <w:lang w:eastAsia="ja-JP"/>
        </w:rPr>
        <w:t>Начало формы</w:t>
      </w:r>
    </w:p>
    <w:p w:rsidR="00DC0A4D" w:rsidRPr="004E0877" w:rsidRDefault="00DC0A4D" w:rsidP="00DC0A4D">
      <w:pPr>
        <w:rPr>
          <w:rFonts w:eastAsia="MS Mincho"/>
          <w:sz w:val="26"/>
          <w:szCs w:val="26"/>
          <w:lang w:eastAsia="ja-JP"/>
        </w:rPr>
      </w:pPr>
    </w:p>
    <w:p w:rsidR="00DC0A4D" w:rsidRDefault="00DC0A4D" w:rsidP="00DC0A4D">
      <w:pPr>
        <w:jc w:val="center"/>
        <w:rPr>
          <w:rFonts w:eastAsia="MS Mincho"/>
          <w:sz w:val="26"/>
          <w:szCs w:val="26"/>
          <w:lang w:eastAsia="ja-JP"/>
        </w:rPr>
      </w:pPr>
      <w:r w:rsidRPr="004E0877">
        <w:rPr>
          <w:rFonts w:eastAsia="MS Mincho"/>
          <w:sz w:val="26"/>
          <w:szCs w:val="26"/>
          <w:lang w:eastAsia="ja-JP"/>
        </w:rPr>
        <w:t xml:space="preserve">ЗАКАЗ </w:t>
      </w:r>
    </w:p>
    <w:p w:rsidR="00DC0A4D" w:rsidRPr="004E0877" w:rsidRDefault="00DC0A4D" w:rsidP="00DC0A4D">
      <w:pPr>
        <w:jc w:val="center"/>
        <w:rPr>
          <w:rFonts w:eastAsia="MS Mincho"/>
          <w:sz w:val="26"/>
          <w:szCs w:val="26"/>
          <w:lang w:eastAsia="ja-JP"/>
        </w:rPr>
      </w:pPr>
    </w:p>
    <w:p w:rsidR="00DC0A4D" w:rsidRDefault="00DC0A4D" w:rsidP="00DC0A4D">
      <w:pPr>
        <w:jc w:val="center"/>
        <w:rPr>
          <w:rFonts w:eastAsia="MS Mincho"/>
          <w:sz w:val="26"/>
          <w:szCs w:val="26"/>
          <w:lang w:eastAsia="ja-JP"/>
        </w:rPr>
      </w:pPr>
      <w:r w:rsidRPr="004E0877">
        <w:rPr>
          <w:rFonts w:eastAsia="MS Mincho"/>
          <w:sz w:val="26"/>
          <w:szCs w:val="26"/>
          <w:lang w:eastAsia="ja-JP"/>
        </w:rPr>
        <w:t>№</w:t>
      </w:r>
      <w:r>
        <w:rPr>
          <w:rFonts w:eastAsia="MS Mincho"/>
          <w:sz w:val="26"/>
          <w:szCs w:val="26"/>
          <w:lang w:eastAsia="ja-JP"/>
        </w:rPr>
        <w:t xml:space="preserve"> ____ ОТ «____» ________ 201_</w:t>
      </w:r>
      <w:r w:rsidRPr="004E0877">
        <w:rPr>
          <w:rFonts w:eastAsia="MS Mincho"/>
          <w:sz w:val="26"/>
          <w:szCs w:val="26"/>
          <w:lang w:eastAsia="ja-JP"/>
        </w:rPr>
        <w:t xml:space="preserve"> Г.</w:t>
      </w:r>
    </w:p>
    <w:p w:rsidR="00DC0A4D" w:rsidRPr="004E0877" w:rsidRDefault="00DC0A4D" w:rsidP="00DC0A4D">
      <w:pPr>
        <w:jc w:val="center"/>
        <w:rPr>
          <w:rFonts w:eastAsia="MS Mincho"/>
          <w:sz w:val="26"/>
          <w:szCs w:val="26"/>
          <w:lang w:eastAsia="ja-JP"/>
        </w:rPr>
      </w:pPr>
    </w:p>
    <w:p w:rsidR="00DC0A4D" w:rsidRDefault="00DC0A4D" w:rsidP="00DC0A4D">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DC0A4D" w:rsidRPr="00F75892" w:rsidRDefault="00DC0A4D" w:rsidP="00DC0A4D">
      <w:pPr>
        <w:jc w:val="center"/>
        <w:rPr>
          <w:rFonts w:eastAsia="MS Mincho"/>
          <w:sz w:val="26"/>
          <w:szCs w:val="26"/>
          <w:lang w:eastAsia="ja-JP"/>
        </w:rPr>
      </w:pPr>
    </w:p>
    <w:p w:rsidR="00DC0A4D" w:rsidRPr="004E0877" w:rsidRDefault="00DC0A4D" w:rsidP="00DC0A4D">
      <w:pPr>
        <w:jc w:val="center"/>
        <w:rPr>
          <w:rFonts w:eastAsia="MS Mincho"/>
          <w:sz w:val="26"/>
          <w:szCs w:val="26"/>
          <w:lang w:eastAsia="ja-JP"/>
        </w:rPr>
      </w:pPr>
      <w:r w:rsidRPr="004E0877">
        <w:rPr>
          <w:rFonts w:eastAsia="MS Mincho"/>
          <w:sz w:val="26"/>
          <w:szCs w:val="26"/>
          <w:lang w:eastAsia="ja-JP"/>
        </w:rPr>
        <w:t>№</w:t>
      </w:r>
      <w:r>
        <w:rPr>
          <w:rFonts w:eastAsia="MS Mincho"/>
          <w:sz w:val="26"/>
          <w:szCs w:val="26"/>
          <w:lang w:eastAsia="ja-JP"/>
        </w:rPr>
        <w:t xml:space="preserve"> ____ ОТ «____» ________ 201_</w:t>
      </w:r>
      <w:r w:rsidRPr="004E0877">
        <w:rPr>
          <w:rFonts w:eastAsia="MS Mincho"/>
          <w:sz w:val="26"/>
          <w:szCs w:val="26"/>
          <w:lang w:eastAsia="ja-JP"/>
        </w:rPr>
        <w:t xml:space="preserve"> Г.</w:t>
      </w: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rPr>
          <w:rFonts w:eastAsia="MS Mincho"/>
          <w:sz w:val="26"/>
          <w:szCs w:val="26"/>
          <w:lang w:eastAsia="ja-JP"/>
        </w:rPr>
      </w:pPr>
    </w:p>
    <w:p w:rsidR="00DC0A4D" w:rsidRPr="004E0877" w:rsidRDefault="00DC0A4D" w:rsidP="00DC0A4D">
      <w:pPr>
        <w:jc w:val="center"/>
        <w:rPr>
          <w:rFonts w:eastAsia="MS Mincho"/>
          <w:sz w:val="26"/>
          <w:szCs w:val="26"/>
          <w:lang w:eastAsia="ja-JP"/>
        </w:rPr>
      </w:pPr>
      <w:r>
        <w:rPr>
          <w:rFonts w:eastAsia="MS Mincho"/>
          <w:sz w:val="26"/>
          <w:szCs w:val="26"/>
          <w:lang w:eastAsia="ja-JP"/>
        </w:rPr>
        <w:t>г. Уфа</w:t>
      </w:r>
    </w:p>
    <w:p w:rsidR="00DC0A4D" w:rsidRPr="004E0877" w:rsidRDefault="00DC0A4D" w:rsidP="00DC0A4D">
      <w:pPr>
        <w:jc w:val="center"/>
        <w:rPr>
          <w:rFonts w:eastAsia="MS Mincho"/>
          <w:sz w:val="26"/>
          <w:szCs w:val="26"/>
          <w:lang w:eastAsia="ja-JP"/>
        </w:rPr>
      </w:pPr>
      <w:r>
        <w:rPr>
          <w:rFonts w:eastAsia="MS Mincho"/>
          <w:sz w:val="26"/>
          <w:szCs w:val="26"/>
          <w:lang w:eastAsia="ja-JP"/>
        </w:rPr>
        <w:t>201_</w:t>
      </w:r>
      <w:r w:rsidRPr="004E0877">
        <w:rPr>
          <w:rFonts w:eastAsia="MS Mincho"/>
          <w:sz w:val="26"/>
          <w:szCs w:val="26"/>
          <w:lang w:eastAsia="ja-JP"/>
        </w:rPr>
        <w:t xml:space="preserve"> г.</w:t>
      </w:r>
    </w:p>
    <w:p w:rsidR="00DC0A4D" w:rsidRPr="004E0877" w:rsidRDefault="00DC0A4D" w:rsidP="00DC0A4D">
      <w:pPr>
        <w:jc w:val="center"/>
        <w:rPr>
          <w:rFonts w:eastAsia="MS Mincho"/>
          <w:sz w:val="26"/>
          <w:szCs w:val="26"/>
          <w:lang w:eastAsia="ja-JP"/>
        </w:rPr>
        <w:sectPr w:rsidR="00DC0A4D" w:rsidRPr="004E0877" w:rsidSect="00B601DB">
          <w:pgSz w:w="11906" w:h="16838"/>
          <w:pgMar w:top="1134" w:right="850" w:bottom="1134" w:left="1701" w:header="708" w:footer="708" w:gutter="0"/>
          <w:cols w:space="708"/>
          <w:titlePg/>
          <w:docGrid w:linePitch="360"/>
        </w:sectPr>
      </w:pPr>
    </w:p>
    <w:p w:rsidR="00DC0A4D" w:rsidRPr="0014170C" w:rsidRDefault="00DC0A4D" w:rsidP="00DC0A4D">
      <w:pPr>
        <w:jc w:val="both"/>
        <w:rPr>
          <w:rFonts w:eastAsia="MS Mincho"/>
          <w:lang w:eastAsia="ja-JP"/>
        </w:rPr>
      </w:pPr>
      <w:r w:rsidRPr="008A058F">
        <w:rPr>
          <w:color w:val="000000" w:themeColor="text1"/>
        </w:rPr>
        <w:t>Группа компаний «Башинформсвязь» открытое акционерное общество «Уфимский завод «</w:t>
      </w:r>
      <w:proofErr w:type="spellStart"/>
      <w:r w:rsidRPr="008A058F">
        <w:rPr>
          <w:color w:val="000000" w:themeColor="text1"/>
        </w:rPr>
        <w:t>Промсвязь</w:t>
      </w:r>
      <w:proofErr w:type="spellEnd"/>
      <w:r w:rsidRPr="008A058F">
        <w:rPr>
          <w:color w:val="000000" w:themeColor="text1"/>
        </w:rPr>
        <w:t>», именуемое в дальнейшем</w:t>
      </w:r>
      <w:r w:rsidRPr="0014170C">
        <w:t xml:space="preserve"> «Поставщик», в лице директора </w:t>
      </w:r>
      <w:r>
        <w:t>Тимкина Дмитрия Сергеевича</w:t>
      </w:r>
      <w:r w:rsidRPr="0014170C">
        <w:t xml:space="preserve">, действующего на основании Устава, с одной стороны, и Публичное акционерное общество "Башинформсвязь", именуемое в дальнейшем «Покупатель», в лице </w:t>
      </w:r>
      <w:r w:rsidRPr="0014170C">
        <w:rPr>
          <w:bCs/>
        </w:rPr>
        <w:t xml:space="preserve">Генерального директора </w:t>
      </w:r>
      <w:proofErr w:type="spellStart"/>
      <w:r w:rsidRPr="0014170C">
        <w:rPr>
          <w:bCs/>
        </w:rPr>
        <w:t>Долгоаршинных</w:t>
      </w:r>
      <w:proofErr w:type="spellEnd"/>
      <w:r w:rsidRPr="0014170C">
        <w:rPr>
          <w:bCs/>
        </w:rPr>
        <w:t xml:space="preserve"> Марата </w:t>
      </w:r>
      <w:proofErr w:type="spellStart"/>
      <w:r w:rsidRPr="0014170C">
        <w:rPr>
          <w:bCs/>
        </w:rPr>
        <w:t>Гайнулловича</w:t>
      </w:r>
      <w:proofErr w:type="spellEnd"/>
      <w:r w:rsidRPr="0014170C">
        <w:rPr>
          <w:bCs/>
        </w:rPr>
        <w:t>, действующего на основании Устава</w:t>
      </w:r>
      <w:r w:rsidRPr="0014170C">
        <w:t xml:space="preserve">, с другой стороны, совместно именуемые «Стороны», а по отдельности “Сторона»,  </w:t>
      </w:r>
      <w:r w:rsidRPr="0014170C">
        <w:rPr>
          <w:rFonts w:eastAsia="MS Mincho"/>
          <w:lang w:eastAsia="ja-JP"/>
        </w:rPr>
        <w:t xml:space="preserve">заключили настоящий Заказ № </w:t>
      </w:r>
      <w:r w:rsidRPr="0014170C">
        <w:fldChar w:fldCharType="begin">
          <w:ffData>
            <w:name w:val="ТекстовоеПоле54"/>
            <w:enabled/>
            <w:calcOnExit w:val="0"/>
            <w:textInput>
              <w:default w:val="___"/>
              <w:format w:val="Первая прописная"/>
            </w:textInput>
          </w:ffData>
        </w:fldChar>
      </w:r>
      <w:r w:rsidRPr="0014170C">
        <w:instrText xml:space="preserve"> FORMTEXT </w:instrText>
      </w:r>
      <w:r w:rsidRPr="0014170C">
        <w:fldChar w:fldCharType="separate"/>
      </w:r>
      <w:r w:rsidRPr="0014170C">
        <w:rPr>
          <w:noProof/>
        </w:rPr>
        <w:t>___</w:t>
      </w:r>
      <w:r w:rsidRPr="0014170C">
        <w:fldChar w:fldCharType="end"/>
      </w:r>
      <w:r w:rsidRPr="0014170C">
        <w:t xml:space="preserve"> от «</w:t>
      </w:r>
      <w:r w:rsidRPr="0014170C">
        <w:fldChar w:fldCharType="begin">
          <w:ffData>
            <w:name w:val="ТекстовоеПоле54"/>
            <w:enabled/>
            <w:calcOnExit w:val="0"/>
            <w:textInput>
              <w:default w:val="___"/>
              <w:format w:val="Первая прописная"/>
            </w:textInput>
          </w:ffData>
        </w:fldChar>
      </w:r>
      <w:r w:rsidRPr="0014170C">
        <w:instrText xml:space="preserve"> FORMTEXT </w:instrText>
      </w:r>
      <w:r w:rsidRPr="0014170C">
        <w:fldChar w:fldCharType="separate"/>
      </w:r>
      <w:r w:rsidRPr="0014170C">
        <w:rPr>
          <w:noProof/>
        </w:rPr>
        <w:t>___</w:t>
      </w:r>
      <w:r w:rsidRPr="0014170C">
        <w:fldChar w:fldCharType="end"/>
      </w:r>
      <w:r w:rsidRPr="0014170C">
        <w:t>»</w:t>
      </w:r>
      <w:r w:rsidRPr="0014170C">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14170C">
        <w:rPr>
          <w:rFonts w:eastAsia="MS Mincho"/>
          <w:lang w:eastAsia="ja-JP"/>
        </w:rPr>
        <w:instrText xml:space="preserve"> FORMTEXT </w:instrText>
      </w:r>
      <w:r w:rsidRPr="0014170C">
        <w:rPr>
          <w:rFonts w:eastAsia="MS Mincho"/>
          <w:lang w:eastAsia="ja-JP"/>
        </w:rPr>
      </w:r>
      <w:r w:rsidRPr="0014170C">
        <w:rPr>
          <w:rFonts w:eastAsia="MS Mincho"/>
          <w:lang w:eastAsia="ja-JP"/>
        </w:rPr>
        <w:fldChar w:fldCharType="separate"/>
      </w:r>
      <w:r w:rsidRPr="0014170C">
        <w:rPr>
          <w:rFonts w:eastAsia="MS Mincho"/>
          <w:lang w:eastAsia="ja-JP"/>
        </w:rPr>
        <w:t>__________</w:t>
      </w:r>
      <w:r w:rsidRPr="0014170C">
        <w:rPr>
          <w:rFonts w:eastAsia="MS Mincho"/>
          <w:lang w:eastAsia="ja-JP"/>
        </w:rPr>
        <w:fldChar w:fldCharType="end"/>
      </w:r>
      <w:r w:rsidRPr="0014170C">
        <w:rPr>
          <w:rFonts w:eastAsia="MS Mincho"/>
          <w:lang w:eastAsia="ja-JP"/>
        </w:rPr>
        <w:t xml:space="preserve"> 20</w:t>
      </w:r>
      <w:r w:rsidRPr="0014170C">
        <w:t xml:space="preserve">1_ года к Договору поставки </w:t>
      </w:r>
      <w:r w:rsidRPr="0014170C">
        <w:rPr>
          <w:rFonts w:eastAsia="MS Mincho"/>
          <w:lang w:eastAsia="ja-JP"/>
        </w:rPr>
        <w:t xml:space="preserve">№ </w:t>
      </w:r>
      <w:r w:rsidRPr="0014170C">
        <w:fldChar w:fldCharType="begin">
          <w:ffData>
            <w:name w:val="ТекстовоеПоле54"/>
            <w:enabled/>
            <w:calcOnExit w:val="0"/>
            <w:textInput>
              <w:default w:val="___"/>
              <w:format w:val="Первая прописная"/>
            </w:textInput>
          </w:ffData>
        </w:fldChar>
      </w:r>
      <w:r w:rsidRPr="0014170C">
        <w:instrText xml:space="preserve"> FORMTEXT </w:instrText>
      </w:r>
      <w:r w:rsidRPr="0014170C">
        <w:fldChar w:fldCharType="separate"/>
      </w:r>
      <w:r w:rsidRPr="0014170C">
        <w:rPr>
          <w:noProof/>
        </w:rPr>
        <w:t>___</w:t>
      </w:r>
      <w:r w:rsidRPr="0014170C">
        <w:fldChar w:fldCharType="end"/>
      </w:r>
      <w:r w:rsidRPr="0014170C">
        <w:t xml:space="preserve"> от «</w:t>
      </w:r>
      <w:r w:rsidRPr="0014170C">
        <w:fldChar w:fldCharType="begin">
          <w:ffData>
            <w:name w:val="ТекстовоеПоле54"/>
            <w:enabled/>
            <w:calcOnExit w:val="0"/>
            <w:textInput>
              <w:default w:val="___"/>
              <w:format w:val="Первая прописная"/>
            </w:textInput>
          </w:ffData>
        </w:fldChar>
      </w:r>
      <w:r w:rsidRPr="0014170C">
        <w:instrText xml:space="preserve"> FORMTEXT </w:instrText>
      </w:r>
      <w:r w:rsidRPr="0014170C">
        <w:fldChar w:fldCharType="separate"/>
      </w:r>
      <w:r w:rsidRPr="0014170C">
        <w:rPr>
          <w:noProof/>
        </w:rPr>
        <w:t>___</w:t>
      </w:r>
      <w:r w:rsidRPr="0014170C">
        <w:fldChar w:fldCharType="end"/>
      </w:r>
      <w:r w:rsidRPr="0014170C">
        <w:t>»</w:t>
      </w:r>
      <w:r w:rsidRPr="0014170C">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14170C">
        <w:rPr>
          <w:rFonts w:eastAsia="MS Mincho"/>
          <w:lang w:eastAsia="ja-JP"/>
        </w:rPr>
        <w:instrText xml:space="preserve"> FORMTEXT </w:instrText>
      </w:r>
      <w:r w:rsidRPr="0014170C">
        <w:rPr>
          <w:rFonts w:eastAsia="MS Mincho"/>
          <w:lang w:eastAsia="ja-JP"/>
        </w:rPr>
      </w:r>
      <w:r w:rsidRPr="0014170C">
        <w:rPr>
          <w:rFonts w:eastAsia="MS Mincho"/>
          <w:lang w:eastAsia="ja-JP"/>
        </w:rPr>
        <w:fldChar w:fldCharType="separate"/>
      </w:r>
      <w:r w:rsidRPr="0014170C">
        <w:rPr>
          <w:rFonts w:eastAsia="MS Mincho"/>
          <w:lang w:eastAsia="ja-JP"/>
        </w:rPr>
        <w:t>__________</w:t>
      </w:r>
      <w:r w:rsidRPr="0014170C">
        <w:rPr>
          <w:rFonts w:eastAsia="MS Mincho"/>
          <w:lang w:eastAsia="ja-JP"/>
        </w:rPr>
        <w:fldChar w:fldCharType="end"/>
      </w:r>
      <w:r w:rsidRPr="0014170C">
        <w:rPr>
          <w:rFonts w:eastAsia="MS Mincho"/>
          <w:lang w:eastAsia="ja-JP"/>
        </w:rPr>
        <w:t xml:space="preserve"> 20</w:t>
      </w:r>
      <w:r w:rsidRPr="0014170C">
        <w:t>1_ года</w:t>
      </w:r>
      <w:r w:rsidRPr="0014170C">
        <w:rPr>
          <w:rFonts w:eastAsia="MS Mincho"/>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357"/>
        <w:gridCol w:w="195"/>
        <w:gridCol w:w="1701"/>
        <w:gridCol w:w="1276"/>
        <w:gridCol w:w="1276"/>
        <w:gridCol w:w="1417"/>
        <w:gridCol w:w="473"/>
        <w:gridCol w:w="661"/>
        <w:gridCol w:w="284"/>
        <w:gridCol w:w="1276"/>
        <w:gridCol w:w="1559"/>
        <w:gridCol w:w="1417"/>
        <w:gridCol w:w="1560"/>
      </w:tblGrid>
      <w:tr w:rsidR="00DC0A4D" w:rsidRPr="004E0877" w:rsidTr="00B601DB">
        <w:trPr>
          <w:trHeight w:val="405"/>
        </w:trPr>
        <w:tc>
          <w:tcPr>
            <w:tcW w:w="1910" w:type="dxa"/>
            <w:gridSpan w:val="2"/>
            <w:tcBorders>
              <w:top w:val="nil"/>
              <w:left w:val="nil"/>
              <w:bottom w:val="nil"/>
              <w:right w:val="nil"/>
            </w:tcBorders>
          </w:tcPr>
          <w:p w:rsidR="00DC0A4D" w:rsidRPr="004E0877" w:rsidRDefault="00DC0A4D" w:rsidP="00B601DB">
            <w:pPr>
              <w:jc w:val="center"/>
              <w:rPr>
                <w:rFonts w:eastAsia="MS Mincho"/>
                <w:sz w:val="26"/>
                <w:szCs w:val="26"/>
                <w:lang w:eastAsia="ja-JP"/>
              </w:rPr>
            </w:pPr>
          </w:p>
        </w:tc>
        <w:tc>
          <w:tcPr>
            <w:tcW w:w="13095" w:type="dxa"/>
            <w:gridSpan w:val="12"/>
            <w:tcBorders>
              <w:top w:val="nil"/>
              <w:left w:val="nil"/>
              <w:bottom w:val="nil"/>
              <w:right w:val="nil"/>
            </w:tcBorders>
            <w:vAlign w:val="bottom"/>
          </w:tcPr>
          <w:p w:rsidR="00DC0A4D" w:rsidRPr="004E0877" w:rsidRDefault="00DC0A4D" w:rsidP="00B601DB">
            <w:pPr>
              <w:rPr>
                <w:rFonts w:eastAsia="MS Mincho"/>
                <w:b/>
                <w:bCs/>
                <w:sz w:val="20"/>
                <w:szCs w:val="20"/>
              </w:rPr>
            </w:pPr>
            <w:r w:rsidRPr="001F2975">
              <w:rPr>
                <w:rFonts w:eastAsia="MS Mincho"/>
                <w:sz w:val="26"/>
                <w:szCs w:val="26"/>
                <w:lang w:eastAsia="ja-JP"/>
              </w:rPr>
              <w:t xml:space="preserve">                                                                     </w:t>
            </w:r>
            <w:r w:rsidRPr="004E0877">
              <w:rPr>
                <w:rFonts w:eastAsia="MS Mincho"/>
                <w:sz w:val="26"/>
                <w:szCs w:val="26"/>
                <w:lang w:eastAsia="ja-JP"/>
              </w:rPr>
              <w:t>СПЕЦИФИКАЦИЯ</w:t>
            </w:r>
          </w:p>
        </w:tc>
      </w:tr>
      <w:tr w:rsidR="00DC0A4D" w:rsidRPr="004E0877" w:rsidTr="00B601DB">
        <w:trPr>
          <w:trHeight w:val="405"/>
        </w:trPr>
        <w:tc>
          <w:tcPr>
            <w:tcW w:w="553" w:type="dxa"/>
            <w:tcBorders>
              <w:top w:val="nil"/>
              <w:left w:val="nil"/>
              <w:bottom w:val="nil"/>
              <w:right w:val="nil"/>
            </w:tcBorders>
            <w:vAlign w:val="bottom"/>
          </w:tcPr>
          <w:p w:rsidR="00DC0A4D" w:rsidRPr="004E0877" w:rsidRDefault="00DC0A4D" w:rsidP="00B601DB">
            <w:pPr>
              <w:jc w:val="center"/>
              <w:rPr>
                <w:rFonts w:eastAsia="MS Mincho"/>
                <w:b/>
                <w:bCs/>
                <w:sz w:val="20"/>
                <w:szCs w:val="20"/>
              </w:rPr>
            </w:pPr>
          </w:p>
        </w:tc>
        <w:tc>
          <w:tcPr>
            <w:tcW w:w="1552" w:type="dxa"/>
            <w:gridSpan w:val="2"/>
            <w:tcBorders>
              <w:top w:val="nil"/>
              <w:left w:val="nil"/>
              <w:bottom w:val="nil"/>
              <w:right w:val="nil"/>
            </w:tcBorders>
            <w:vAlign w:val="bottom"/>
          </w:tcPr>
          <w:p w:rsidR="00DC0A4D" w:rsidRPr="004E0877" w:rsidRDefault="00DC0A4D" w:rsidP="00B601DB">
            <w:pPr>
              <w:jc w:val="center"/>
              <w:rPr>
                <w:rFonts w:eastAsia="MS Mincho"/>
                <w:b/>
                <w:bCs/>
                <w:sz w:val="20"/>
                <w:szCs w:val="20"/>
              </w:rPr>
            </w:pPr>
          </w:p>
        </w:tc>
        <w:tc>
          <w:tcPr>
            <w:tcW w:w="1701" w:type="dxa"/>
            <w:tcBorders>
              <w:top w:val="nil"/>
              <w:left w:val="nil"/>
              <w:bottom w:val="nil"/>
              <w:right w:val="nil"/>
            </w:tcBorders>
            <w:vAlign w:val="bottom"/>
          </w:tcPr>
          <w:p w:rsidR="00DC0A4D" w:rsidRPr="004E0877" w:rsidRDefault="00DC0A4D" w:rsidP="00B601DB">
            <w:pPr>
              <w:jc w:val="center"/>
              <w:rPr>
                <w:rFonts w:eastAsia="MS Mincho"/>
                <w:b/>
                <w:bCs/>
                <w:sz w:val="20"/>
                <w:szCs w:val="20"/>
              </w:rPr>
            </w:pPr>
          </w:p>
        </w:tc>
        <w:tc>
          <w:tcPr>
            <w:tcW w:w="1276" w:type="dxa"/>
            <w:tcBorders>
              <w:top w:val="nil"/>
              <w:left w:val="nil"/>
              <w:bottom w:val="nil"/>
              <w:right w:val="nil"/>
            </w:tcBorders>
            <w:vAlign w:val="bottom"/>
          </w:tcPr>
          <w:p w:rsidR="00DC0A4D" w:rsidRPr="004E0877" w:rsidRDefault="00DC0A4D" w:rsidP="00B601DB">
            <w:pPr>
              <w:jc w:val="center"/>
              <w:rPr>
                <w:rFonts w:eastAsia="MS Mincho"/>
                <w:b/>
                <w:bCs/>
                <w:sz w:val="20"/>
                <w:szCs w:val="20"/>
              </w:rPr>
            </w:pPr>
          </w:p>
        </w:tc>
        <w:tc>
          <w:tcPr>
            <w:tcW w:w="1276" w:type="dxa"/>
            <w:tcBorders>
              <w:top w:val="nil"/>
              <w:left w:val="nil"/>
              <w:bottom w:val="nil"/>
              <w:right w:val="nil"/>
            </w:tcBorders>
            <w:vAlign w:val="bottom"/>
          </w:tcPr>
          <w:p w:rsidR="00DC0A4D" w:rsidRPr="004E0877" w:rsidRDefault="00DC0A4D" w:rsidP="00B601DB">
            <w:pPr>
              <w:jc w:val="center"/>
              <w:rPr>
                <w:rFonts w:eastAsia="MS Mincho"/>
                <w:b/>
                <w:bCs/>
                <w:sz w:val="20"/>
                <w:szCs w:val="20"/>
              </w:rPr>
            </w:pPr>
          </w:p>
        </w:tc>
        <w:tc>
          <w:tcPr>
            <w:tcW w:w="1417" w:type="dxa"/>
            <w:tcBorders>
              <w:top w:val="nil"/>
              <w:left w:val="nil"/>
              <w:bottom w:val="nil"/>
              <w:right w:val="nil"/>
            </w:tcBorders>
            <w:vAlign w:val="bottom"/>
          </w:tcPr>
          <w:p w:rsidR="00DC0A4D" w:rsidRPr="004E0877" w:rsidRDefault="00DC0A4D" w:rsidP="00B601DB">
            <w:pPr>
              <w:jc w:val="center"/>
              <w:rPr>
                <w:rFonts w:eastAsia="MS Mincho"/>
                <w:b/>
                <w:bCs/>
                <w:sz w:val="20"/>
                <w:szCs w:val="20"/>
              </w:rPr>
            </w:pPr>
          </w:p>
        </w:tc>
        <w:tc>
          <w:tcPr>
            <w:tcW w:w="1134" w:type="dxa"/>
            <w:gridSpan w:val="2"/>
            <w:tcBorders>
              <w:top w:val="nil"/>
              <w:left w:val="nil"/>
              <w:bottom w:val="nil"/>
              <w:right w:val="nil"/>
            </w:tcBorders>
          </w:tcPr>
          <w:p w:rsidR="00DC0A4D" w:rsidRPr="004E0877" w:rsidRDefault="00DC0A4D" w:rsidP="00B601DB">
            <w:pPr>
              <w:jc w:val="center"/>
              <w:rPr>
                <w:rFonts w:eastAsia="MS Mincho"/>
                <w:b/>
                <w:bCs/>
                <w:sz w:val="20"/>
                <w:szCs w:val="20"/>
              </w:rPr>
            </w:pPr>
          </w:p>
        </w:tc>
        <w:tc>
          <w:tcPr>
            <w:tcW w:w="1560" w:type="dxa"/>
            <w:gridSpan w:val="2"/>
            <w:tcBorders>
              <w:top w:val="nil"/>
              <w:left w:val="nil"/>
              <w:bottom w:val="nil"/>
              <w:right w:val="nil"/>
            </w:tcBorders>
            <w:vAlign w:val="bottom"/>
          </w:tcPr>
          <w:p w:rsidR="00DC0A4D" w:rsidRPr="004E0877" w:rsidRDefault="00DC0A4D" w:rsidP="00B601DB">
            <w:pPr>
              <w:jc w:val="center"/>
              <w:rPr>
                <w:rFonts w:eastAsia="MS Mincho"/>
                <w:b/>
                <w:bCs/>
                <w:sz w:val="20"/>
                <w:szCs w:val="20"/>
              </w:rPr>
            </w:pPr>
          </w:p>
        </w:tc>
        <w:tc>
          <w:tcPr>
            <w:tcW w:w="1559" w:type="dxa"/>
            <w:tcBorders>
              <w:top w:val="nil"/>
              <w:left w:val="nil"/>
              <w:bottom w:val="nil"/>
              <w:right w:val="nil"/>
            </w:tcBorders>
            <w:vAlign w:val="bottom"/>
          </w:tcPr>
          <w:p w:rsidR="00DC0A4D" w:rsidRPr="004E0877" w:rsidRDefault="00DC0A4D" w:rsidP="00B601DB">
            <w:pPr>
              <w:jc w:val="center"/>
              <w:rPr>
                <w:rFonts w:eastAsia="MS Mincho"/>
                <w:b/>
                <w:bCs/>
                <w:sz w:val="20"/>
                <w:szCs w:val="20"/>
              </w:rPr>
            </w:pPr>
          </w:p>
        </w:tc>
        <w:tc>
          <w:tcPr>
            <w:tcW w:w="1417" w:type="dxa"/>
            <w:tcBorders>
              <w:top w:val="nil"/>
              <w:left w:val="nil"/>
              <w:bottom w:val="nil"/>
              <w:right w:val="nil"/>
            </w:tcBorders>
            <w:vAlign w:val="bottom"/>
          </w:tcPr>
          <w:p w:rsidR="00DC0A4D" w:rsidRPr="004E0877" w:rsidRDefault="00DC0A4D" w:rsidP="00B601DB">
            <w:pPr>
              <w:jc w:val="center"/>
              <w:rPr>
                <w:rFonts w:eastAsia="MS Mincho"/>
                <w:b/>
                <w:bCs/>
                <w:sz w:val="20"/>
                <w:szCs w:val="20"/>
              </w:rPr>
            </w:pPr>
          </w:p>
        </w:tc>
        <w:tc>
          <w:tcPr>
            <w:tcW w:w="1560" w:type="dxa"/>
            <w:tcBorders>
              <w:top w:val="nil"/>
              <w:left w:val="nil"/>
              <w:bottom w:val="nil"/>
              <w:right w:val="nil"/>
            </w:tcBorders>
            <w:vAlign w:val="bottom"/>
          </w:tcPr>
          <w:p w:rsidR="00DC0A4D" w:rsidRPr="004E0877" w:rsidRDefault="00DC0A4D" w:rsidP="00B601DB">
            <w:pPr>
              <w:jc w:val="center"/>
              <w:rPr>
                <w:rFonts w:eastAsia="MS Mincho"/>
                <w:b/>
                <w:bCs/>
                <w:sz w:val="20"/>
                <w:szCs w:val="20"/>
              </w:rPr>
            </w:pPr>
          </w:p>
        </w:tc>
      </w:tr>
      <w:tr w:rsidR="00DC0A4D" w:rsidRPr="004E0877" w:rsidTr="00B601DB">
        <w:trPr>
          <w:trHeight w:val="2994"/>
        </w:trPr>
        <w:tc>
          <w:tcPr>
            <w:tcW w:w="553" w:type="dxa"/>
            <w:tcBorders>
              <w:top w:val="single" w:sz="8" w:space="0" w:color="auto"/>
              <w:left w:val="single" w:sz="8" w:space="0" w:color="auto"/>
              <w:bottom w:val="nil"/>
              <w:right w:val="nil"/>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 п/п</w:t>
            </w:r>
          </w:p>
        </w:tc>
        <w:tc>
          <w:tcPr>
            <w:tcW w:w="1552" w:type="dxa"/>
            <w:gridSpan w:val="2"/>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Производитель</w:t>
            </w:r>
          </w:p>
        </w:tc>
        <w:tc>
          <w:tcPr>
            <w:tcW w:w="1276"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Единица измерения</w:t>
            </w:r>
          </w:p>
        </w:tc>
        <w:tc>
          <w:tcPr>
            <w:tcW w:w="1417"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DC0A4D" w:rsidRDefault="00DC0A4D" w:rsidP="00B601DB">
            <w:pPr>
              <w:jc w:val="center"/>
              <w:rPr>
                <w:rFonts w:eastAsia="MS Mincho"/>
                <w:b/>
                <w:bCs/>
                <w:sz w:val="20"/>
                <w:szCs w:val="20"/>
              </w:rPr>
            </w:pPr>
          </w:p>
          <w:p w:rsidR="00DC0A4D" w:rsidRDefault="00DC0A4D" w:rsidP="00B601DB">
            <w:pPr>
              <w:jc w:val="center"/>
              <w:rPr>
                <w:rFonts w:eastAsia="MS Mincho"/>
                <w:b/>
                <w:bCs/>
                <w:sz w:val="20"/>
                <w:szCs w:val="20"/>
              </w:rPr>
            </w:pPr>
          </w:p>
          <w:p w:rsidR="00DC0A4D" w:rsidRDefault="00DC0A4D" w:rsidP="00B601DB">
            <w:pPr>
              <w:jc w:val="center"/>
              <w:rPr>
                <w:rFonts w:eastAsia="MS Mincho"/>
                <w:b/>
                <w:bCs/>
                <w:sz w:val="20"/>
                <w:szCs w:val="20"/>
              </w:rPr>
            </w:pPr>
          </w:p>
          <w:p w:rsidR="00DC0A4D" w:rsidRDefault="00DC0A4D" w:rsidP="00B601DB">
            <w:pPr>
              <w:jc w:val="center"/>
              <w:rPr>
                <w:rFonts w:eastAsia="MS Mincho"/>
                <w:b/>
                <w:bCs/>
                <w:sz w:val="20"/>
                <w:szCs w:val="20"/>
              </w:rPr>
            </w:pPr>
          </w:p>
          <w:p w:rsidR="00DC0A4D" w:rsidRDefault="00DC0A4D" w:rsidP="00B601DB">
            <w:pPr>
              <w:jc w:val="center"/>
              <w:rPr>
                <w:rFonts w:eastAsia="MS Mincho"/>
                <w:b/>
                <w:bCs/>
                <w:sz w:val="20"/>
                <w:szCs w:val="20"/>
              </w:rPr>
            </w:pPr>
          </w:p>
          <w:p w:rsidR="00DC0A4D" w:rsidRPr="004E0877" w:rsidRDefault="00DC0A4D" w:rsidP="00B601DB">
            <w:pPr>
              <w:jc w:val="center"/>
              <w:rPr>
                <w:rFonts w:eastAsia="MS Mincho"/>
                <w:b/>
                <w:bCs/>
                <w:sz w:val="20"/>
                <w:szCs w:val="20"/>
              </w:rPr>
            </w:pPr>
            <w:r w:rsidRPr="00CB72AD">
              <w:rPr>
                <w:rFonts w:eastAsia="MS Mincho"/>
                <w:b/>
                <w:bCs/>
                <w:sz w:val="20"/>
                <w:szCs w:val="20"/>
              </w:rPr>
              <w:t>Гарантийный срок</w:t>
            </w:r>
          </w:p>
        </w:tc>
        <w:tc>
          <w:tcPr>
            <w:tcW w:w="1560" w:type="dxa"/>
            <w:gridSpan w:val="2"/>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 НДС, руб.</w:t>
            </w:r>
          </w:p>
        </w:tc>
        <w:tc>
          <w:tcPr>
            <w:tcW w:w="1559"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Pr>
                <w:rFonts w:eastAsia="MS Mincho"/>
                <w:b/>
                <w:bCs/>
                <w:sz w:val="20"/>
                <w:szCs w:val="20"/>
              </w:rPr>
              <w:t>Стоимость Товара без учёта НДС, руб.</w:t>
            </w:r>
          </w:p>
        </w:tc>
        <w:tc>
          <w:tcPr>
            <w:tcW w:w="1417"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w:t>
            </w:r>
            <w:proofErr w:type="gramStart"/>
            <w:r w:rsidRPr="004E0877">
              <w:rPr>
                <w:rFonts w:eastAsia="MS Mincho"/>
                <w:b/>
                <w:bCs/>
                <w:sz w:val="20"/>
                <w:szCs w:val="20"/>
              </w:rPr>
              <w:t>НДС</w:t>
            </w:r>
            <w:r>
              <w:rPr>
                <w:rFonts w:eastAsia="MS Mincho"/>
                <w:b/>
                <w:bCs/>
                <w:sz w:val="20"/>
                <w:szCs w:val="20"/>
              </w:rPr>
              <w:t>(</w:t>
            </w:r>
            <w:proofErr w:type="gramEnd"/>
            <w:r>
              <w:rPr>
                <w:rFonts w:eastAsia="MS Mincho"/>
                <w:b/>
                <w:bCs/>
                <w:sz w:val="20"/>
                <w:szCs w:val="20"/>
              </w:rPr>
              <w:t>по ставке</w:t>
            </w:r>
            <w:r>
              <w:t xml:space="preserve"> 18%)</w:t>
            </w:r>
            <w:r>
              <w:rPr>
                <w:rFonts w:eastAsia="MS Mincho"/>
                <w:b/>
                <w:bCs/>
                <w:sz w:val="20"/>
                <w:szCs w:val="20"/>
              </w:rPr>
              <w:t>, руб.</w:t>
            </w:r>
          </w:p>
        </w:tc>
        <w:tc>
          <w:tcPr>
            <w:tcW w:w="1560" w:type="dxa"/>
            <w:tcBorders>
              <w:top w:val="single" w:sz="8" w:space="0" w:color="auto"/>
              <w:left w:val="single" w:sz="8" w:space="0" w:color="auto"/>
              <w:bottom w:val="single" w:sz="8" w:space="0" w:color="000000"/>
              <w:right w:val="single" w:sz="8" w:space="0" w:color="auto"/>
            </w:tcBorders>
            <w:vAlign w:val="center"/>
          </w:tcPr>
          <w:p w:rsidR="00DC0A4D" w:rsidRPr="004E0877" w:rsidRDefault="00DC0A4D" w:rsidP="00B601DB">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DC0A4D" w:rsidRPr="004E0877" w:rsidTr="00B601DB">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DC0A4D" w:rsidRPr="004E0877" w:rsidRDefault="00DC0A4D" w:rsidP="00B601DB">
            <w:pPr>
              <w:rPr>
                <w:rFonts w:eastAsia="MS Mincho"/>
                <w:sz w:val="20"/>
                <w:szCs w:val="20"/>
              </w:rPr>
            </w:pPr>
            <w:r w:rsidRPr="004E0877">
              <w:rPr>
                <w:rFonts w:eastAsia="MS Mincho"/>
                <w:sz w:val="20"/>
                <w:szCs w:val="20"/>
              </w:rPr>
              <w:t> </w:t>
            </w:r>
            <w:r>
              <w:rPr>
                <w:rFonts w:eastAsia="MS Mincho"/>
                <w:sz w:val="20"/>
                <w:szCs w:val="20"/>
              </w:rPr>
              <w:t>1.</w:t>
            </w:r>
          </w:p>
        </w:tc>
        <w:tc>
          <w:tcPr>
            <w:tcW w:w="1552" w:type="dxa"/>
            <w:gridSpan w:val="2"/>
            <w:tcBorders>
              <w:top w:val="single" w:sz="8" w:space="0" w:color="auto"/>
              <w:left w:val="nil"/>
              <w:bottom w:val="single" w:sz="4" w:space="0" w:color="auto"/>
              <w:right w:val="single" w:sz="4" w:space="0" w:color="auto"/>
            </w:tcBorders>
            <w:vAlign w:val="bottom"/>
          </w:tcPr>
          <w:p w:rsidR="00DC0A4D" w:rsidRPr="00701D7F" w:rsidRDefault="00DC0A4D" w:rsidP="00B601DB">
            <w:pPr>
              <w:rPr>
                <w:rFonts w:eastAsia="MS Mincho"/>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0A4D" w:rsidRPr="00701D7F" w:rsidRDefault="00DC0A4D" w:rsidP="00B601DB">
            <w:pPr>
              <w:rPr>
                <w:color w:val="000000"/>
              </w:rPr>
            </w:pPr>
          </w:p>
        </w:tc>
        <w:tc>
          <w:tcPr>
            <w:tcW w:w="1276" w:type="dxa"/>
            <w:tcBorders>
              <w:top w:val="single" w:sz="8" w:space="0" w:color="auto"/>
              <w:left w:val="nil"/>
              <w:bottom w:val="single" w:sz="4" w:space="0" w:color="auto"/>
              <w:right w:val="single" w:sz="4" w:space="0" w:color="auto"/>
            </w:tcBorders>
            <w:vAlign w:val="bottom"/>
          </w:tcPr>
          <w:p w:rsidR="00DC0A4D" w:rsidRPr="004F7057" w:rsidRDefault="00DC0A4D" w:rsidP="00B601DB">
            <w:pPr>
              <w:rPr>
                <w:rFonts w:eastAsia="MS Mincho"/>
                <w:sz w:val="20"/>
                <w:szCs w:val="20"/>
                <w:lang w:val="en-US"/>
              </w:rPr>
            </w:pPr>
          </w:p>
        </w:tc>
        <w:tc>
          <w:tcPr>
            <w:tcW w:w="1276" w:type="dxa"/>
            <w:tcBorders>
              <w:top w:val="single" w:sz="8" w:space="0" w:color="auto"/>
              <w:left w:val="nil"/>
              <w:bottom w:val="single" w:sz="4" w:space="0" w:color="auto"/>
              <w:right w:val="single" w:sz="4" w:space="0" w:color="auto"/>
            </w:tcBorders>
            <w:vAlign w:val="bottom"/>
          </w:tcPr>
          <w:p w:rsidR="00DC0A4D" w:rsidRPr="004E0877" w:rsidRDefault="00DC0A4D" w:rsidP="00B601DB">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DC0A4D" w:rsidRPr="004E0877" w:rsidRDefault="00DC0A4D" w:rsidP="00B601DB">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DC0A4D" w:rsidRPr="004E0877" w:rsidRDefault="00DC0A4D" w:rsidP="00B601DB">
            <w:pPr>
              <w:rPr>
                <w:rFonts w:eastAsia="MS Mincho"/>
                <w:sz w:val="20"/>
                <w:szCs w:val="20"/>
              </w:rPr>
            </w:pPr>
          </w:p>
        </w:tc>
        <w:tc>
          <w:tcPr>
            <w:tcW w:w="1560" w:type="dxa"/>
            <w:gridSpan w:val="2"/>
            <w:tcBorders>
              <w:top w:val="single" w:sz="4" w:space="0" w:color="auto"/>
              <w:left w:val="single" w:sz="4" w:space="0" w:color="auto"/>
              <w:bottom w:val="single" w:sz="6" w:space="0" w:color="auto"/>
              <w:right w:val="single" w:sz="4" w:space="0" w:color="auto"/>
            </w:tcBorders>
            <w:vAlign w:val="bottom"/>
          </w:tcPr>
          <w:p w:rsidR="00DC0A4D" w:rsidRPr="004E0877" w:rsidRDefault="00DC0A4D" w:rsidP="00B601DB">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DC0A4D" w:rsidRPr="004E0877" w:rsidRDefault="00DC0A4D" w:rsidP="00B601DB">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DC0A4D" w:rsidRPr="004E0877" w:rsidRDefault="00DC0A4D" w:rsidP="00B601DB">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DC0A4D" w:rsidRPr="003A6319" w:rsidRDefault="00DC0A4D" w:rsidP="00B601DB">
            <w:pPr>
              <w:rPr>
                <w:rFonts w:eastAsia="MS Mincho"/>
                <w:sz w:val="16"/>
                <w:szCs w:val="16"/>
              </w:rPr>
            </w:pPr>
            <w:r>
              <w:rPr>
                <w:rFonts w:eastAsia="MS Mincho"/>
                <w:sz w:val="16"/>
                <w:szCs w:val="16"/>
              </w:rPr>
              <w:t>г. Уфа, ул. Каспийская,14</w:t>
            </w:r>
          </w:p>
        </w:tc>
      </w:tr>
      <w:tr w:rsidR="00DC0A4D" w:rsidRPr="004E0877" w:rsidTr="00B601DB">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DC0A4D" w:rsidRPr="004E0877" w:rsidRDefault="00DC0A4D" w:rsidP="00B601DB">
            <w:pPr>
              <w:rPr>
                <w:rFonts w:eastAsia="MS Mincho"/>
                <w:sz w:val="20"/>
                <w:szCs w:val="20"/>
              </w:rPr>
            </w:pPr>
            <w:r>
              <w:rPr>
                <w:rFonts w:eastAsia="MS Mincho"/>
                <w:sz w:val="20"/>
                <w:szCs w:val="20"/>
              </w:rPr>
              <w:t xml:space="preserve"> 2.</w:t>
            </w:r>
          </w:p>
        </w:tc>
        <w:tc>
          <w:tcPr>
            <w:tcW w:w="1552" w:type="dxa"/>
            <w:gridSpan w:val="2"/>
            <w:tcBorders>
              <w:top w:val="single" w:sz="8" w:space="0" w:color="auto"/>
              <w:left w:val="nil"/>
              <w:bottom w:val="single" w:sz="4" w:space="0" w:color="auto"/>
              <w:right w:val="single" w:sz="4" w:space="0" w:color="auto"/>
            </w:tcBorders>
            <w:vAlign w:val="bottom"/>
          </w:tcPr>
          <w:p w:rsidR="00DC0A4D" w:rsidRPr="004E0877" w:rsidRDefault="00DC0A4D" w:rsidP="00B601DB">
            <w:pPr>
              <w:rPr>
                <w:rFonts w:eastAsia="MS Minch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0A4D" w:rsidRPr="00701D7F" w:rsidRDefault="00DC0A4D" w:rsidP="00B601DB">
            <w:pPr>
              <w:rPr>
                <w:color w:val="000000"/>
              </w:rPr>
            </w:pPr>
          </w:p>
        </w:tc>
        <w:tc>
          <w:tcPr>
            <w:tcW w:w="1276" w:type="dxa"/>
            <w:tcBorders>
              <w:top w:val="single" w:sz="8" w:space="0" w:color="auto"/>
              <w:left w:val="nil"/>
              <w:bottom w:val="single" w:sz="4" w:space="0" w:color="auto"/>
              <w:right w:val="single" w:sz="4" w:space="0" w:color="auto"/>
            </w:tcBorders>
            <w:vAlign w:val="bottom"/>
          </w:tcPr>
          <w:p w:rsidR="00DC0A4D" w:rsidRPr="004F7057" w:rsidRDefault="00DC0A4D" w:rsidP="00B601DB">
            <w:pPr>
              <w:rPr>
                <w:rFonts w:eastAsia="MS Mincho"/>
                <w:sz w:val="20"/>
                <w:szCs w:val="20"/>
              </w:rPr>
            </w:pPr>
          </w:p>
        </w:tc>
        <w:tc>
          <w:tcPr>
            <w:tcW w:w="1276" w:type="dxa"/>
            <w:tcBorders>
              <w:top w:val="single" w:sz="8" w:space="0" w:color="auto"/>
              <w:left w:val="nil"/>
              <w:bottom w:val="single" w:sz="4" w:space="0" w:color="auto"/>
              <w:right w:val="single" w:sz="4" w:space="0" w:color="auto"/>
            </w:tcBorders>
            <w:vAlign w:val="bottom"/>
          </w:tcPr>
          <w:p w:rsidR="00DC0A4D" w:rsidRPr="00701D7F" w:rsidRDefault="00DC0A4D" w:rsidP="00B601DB">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DC0A4D" w:rsidRPr="004E0877" w:rsidRDefault="00DC0A4D" w:rsidP="00B601DB">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DC0A4D" w:rsidRPr="004E0877" w:rsidRDefault="00DC0A4D" w:rsidP="00B601DB">
            <w:pPr>
              <w:rPr>
                <w:rFonts w:eastAsia="MS Mincho"/>
                <w:sz w:val="20"/>
                <w:szCs w:val="20"/>
              </w:rPr>
            </w:pPr>
          </w:p>
        </w:tc>
        <w:tc>
          <w:tcPr>
            <w:tcW w:w="1560" w:type="dxa"/>
            <w:gridSpan w:val="2"/>
            <w:tcBorders>
              <w:top w:val="single" w:sz="4" w:space="0" w:color="auto"/>
              <w:left w:val="single" w:sz="4" w:space="0" w:color="auto"/>
              <w:bottom w:val="single" w:sz="6" w:space="0" w:color="auto"/>
              <w:right w:val="single" w:sz="4" w:space="0" w:color="auto"/>
            </w:tcBorders>
            <w:vAlign w:val="bottom"/>
          </w:tcPr>
          <w:p w:rsidR="00DC0A4D" w:rsidRPr="004E0877" w:rsidRDefault="00DC0A4D" w:rsidP="00B601DB">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DC0A4D" w:rsidRPr="004E0877" w:rsidRDefault="00DC0A4D" w:rsidP="00B601DB">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DC0A4D" w:rsidRPr="004E0877" w:rsidRDefault="00DC0A4D" w:rsidP="00B601DB">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DC0A4D" w:rsidRPr="003A6319" w:rsidRDefault="00DC0A4D" w:rsidP="00B601DB">
            <w:pPr>
              <w:rPr>
                <w:rFonts w:eastAsia="MS Mincho"/>
                <w:sz w:val="16"/>
                <w:szCs w:val="16"/>
              </w:rPr>
            </w:pPr>
          </w:p>
        </w:tc>
      </w:tr>
      <w:tr w:rsidR="00DC0A4D" w:rsidRPr="004E0877" w:rsidTr="00B601DB">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DC0A4D" w:rsidRPr="004F7057" w:rsidRDefault="00DC0A4D" w:rsidP="00B601DB">
            <w:pPr>
              <w:rPr>
                <w:rFonts w:eastAsia="MS Mincho"/>
                <w:sz w:val="20"/>
                <w:szCs w:val="20"/>
              </w:rPr>
            </w:pPr>
            <w:r w:rsidRPr="00C847FA">
              <w:rPr>
                <w:rFonts w:eastAsia="MS Mincho"/>
                <w:sz w:val="20"/>
                <w:szCs w:val="20"/>
              </w:rPr>
              <w:t>3.</w:t>
            </w:r>
          </w:p>
        </w:tc>
        <w:tc>
          <w:tcPr>
            <w:tcW w:w="1552" w:type="dxa"/>
            <w:gridSpan w:val="2"/>
            <w:tcBorders>
              <w:top w:val="single" w:sz="8" w:space="0" w:color="auto"/>
              <w:left w:val="nil"/>
              <w:bottom w:val="single" w:sz="4" w:space="0" w:color="auto"/>
              <w:right w:val="single" w:sz="4" w:space="0" w:color="auto"/>
            </w:tcBorders>
            <w:vAlign w:val="bottom"/>
          </w:tcPr>
          <w:p w:rsidR="00DC0A4D" w:rsidRPr="00CD4E12" w:rsidRDefault="00DC0A4D" w:rsidP="00B601DB"/>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0A4D" w:rsidRDefault="00DC0A4D" w:rsidP="00B601DB">
            <w:pPr>
              <w:rPr>
                <w:color w:val="000000"/>
              </w:rPr>
            </w:pPr>
          </w:p>
        </w:tc>
        <w:tc>
          <w:tcPr>
            <w:tcW w:w="1276" w:type="dxa"/>
            <w:tcBorders>
              <w:top w:val="single" w:sz="8" w:space="0" w:color="auto"/>
              <w:left w:val="nil"/>
              <w:bottom w:val="single" w:sz="4" w:space="0" w:color="auto"/>
              <w:right w:val="single" w:sz="4" w:space="0" w:color="auto"/>
            </w:tcBorders>
            <w:vAlign w:val="bottom"/>
          </w:tcPr>
          <w:p w:rsidR="00DC0A4D" w:rsidRPr="00C847FA" w:rsidRDefault="00DC0A4D" w:rsidP="00B601DB">
            <w:pPr>
              <w:rPr>
                <w:rFonts w:eastAsia="MS Mincho"/>
                <w:sz w:val="20"/>
                <w:szCs w:val="20"/>
              </w:rPr>
            </w:pPr>
          </w:p>
        </w:tc>
        <w:tc>
          <w:tcPr>
            <w:tcW w:w="1276" w:type="dxa"/>
            <w:tcBorders>
              <w:top w:val="single" w:sz="8" w:space="0" w:color="auto"/>
              <w:left w:val="nil"/>
              <w:bottom w:val="single" w:sz="4" w:space="0" w:color="auto"/>
              <w:right w:val="single" w:sz="4" w:space="0" w:color="auto"/>
            </w:tcBorders>
            <w:vAlign w:val="bottom"/>
          </w:tcPr>
          <w:p w:rsidR="00DC0A4D" w:rsidRDefault="00DC0A4D" w:rsidP="00B601DB">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DC0A4D" w:rsidRPr="004E0877" w:rsidRDefault="00DC0A4D" w:rsidP="00B601DB">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DC0A4D" w:rsidRPr="004E0877" w:rsidRDefault="00DC0A4D" w:rsidP="00B601DB">
            <w:pPr>
              <w:rPr>
                <w:rFonts w:eastAsia="MS Mincho"/>
                <w:sz w:val="20"/>
                <w:szCs w:val="20"/>
              </w:rPr>
            </w:pPr>
          </w:p>
        </w:tc>
        <w:tc>
          <w:tcPr>
            <w:tcW w:w="1560" w:type="dxa"/>
            <w:gridSpan w:val="2"/>
            <w:tcBorders>
              <w:top w:val="single" w:sz="4" w:space="0" w:color="auto"/>
              <w:left w:val="single" w:sz="4" w:space="0" w:color="auto"/>
              <w:bottom w:val="single" w:sz="6" w:space="0" w:color="auto"/>
              <w:right w:val="single" w:sz="4" w:space="0" w:color="auto"/>
            </w:tcBorders>
            <w:vAlign w:val="bottom"/>
          </w:tcPr>
          <w:p w:rsidR="00DC0A4D" w:rsidRPr="004E0877" w:rsidRDefault="00DC0A4D" w:rsidP="00B601DB">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DC0A4D" w:rsidRPr="004E0877" w:rsidRDefault="00DC0A4D" w:rsidP="00B601DB">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DC0A4D" w:rsidRPr="004E0877" w:rsidRDefault="00DC0A4D" w:rsidP="00B601DB">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DC0A4D" w:rsidRPr="003A6319" w:rsidRDefault="00DC0A4D" w:rsidP="00B601DB">
            <w:pPr>
              <w:rPr>
                <w:rFonts w:eastAsia="MS Mincho"/>
                <w:sz w:val="16"/>
                <w:szCs w:val="16"/>
              </w:rPr>
            </w:pPr>
          </w:p>
        </w:tc>
      </w:tr>
      <w:tr w:rsidR="00DC0A4D" w:rsidRPr="004E0877" w:rsidTr="00B601DB">
        <w:trPr>
          <w:trHeight w:val="366"/>
        </w:trPr>
        <w:tc>
          <w:tcPr>
            <w:tcW w:w="553"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552" w:type="dxa"/>
            <w:gridSpan w:val="2"/>
            <w:tcBorders>
              <w:top w:val="nil"/>
              <w:left w:val="nil"/>
              <w:bottom w:val="nil"/>
              <w:right w:val="nil"/>
            </w:tcBorders>
            <w:vAlign w:val="bottom"/>
          </w:tcPr>
          <w:p w:rsidR="00DC0A4D" w:rsidRPr="004E0877" w:rsidRDefault="00DC0A4D" w:rsidP="00B601DB">
            <w:pPr>
              <w:rPr>
                <w:rFonts w:eastAsia="MS Mincho"/>
                <w:sz w:val="20"/>
                <w:szCs w:val="20"/>
              </w:rPr>
            </w:pPr>
          </w:p>
        </w:tc>
        <w:tc>
          <w:tcPr>
            <w:tcW w:w="1701"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276"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276"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417"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134" w:type="dxa"/>
            <w:gridSpan w:val="2"/>
            <w:tcBorders>
              <w:top w:val="nil"/>
              <w:left w:val="nil"/>
              <w:bottom w:val="nil"/>
              <w:right w:val="nil"/>
            </w:tcBorders>
          </w:tcPr>
          <w:p w:rsidR="00DC0A4D" w:rsidRPr="004E0877" w:rsidRDefault="00DC0A4D" w:rsidP="00B601DB">
            <w:pPr>
              <w:rPr>
                <w:rFonts w:eastAsia="MS Mincho"/>
                <w:sz w:val="20"/>
                <w:szCs w:val="20"/>
              </w:rPr>
            </w:pPr>
          </w:p>
        </w:tc>
        <w:tc>
          <w:tcPr>
            <w:tcW w:w="284" w:type="dxa"/>
            <w:tcBorders>
              <w:top w:val="single" w:sz="4" w:space="0" w:color="auto"/>
              <w:left w:val="nil"/>
              <w:bottom w:val="nil"/>
              <w:right w:val="nil"/>
            </w:tcBorders>
            <w:vAlign w:val="bottom"/>
          </w:tcPr>
          <w:p w:rsidR="00DC0A4D" w:rsidRPr="004E0877" w:rsidRDefault="00DC0A4D" w:rsidP="00B601DB">
            <w:pPr>
              <w:rPr>
                <w:rFonts w:eastAsia="MS Mincho"/>
                <w:sz w:val="20"/>
                <w:szCs w:val="20"/>
              </w:rPr>
            </w:pPr>
          </w:p>
        </w:tc>
        <w:tc>
          <w:tcPr>
            <w:tcW w:w="2835" w:type="dxa"/>
            <w:gridSpan w:val="2"/>
            <w:tcBorders>
              <w:top w:val="nil"/>
              <w:left w:val="nil"/>
              <w:bottom w:val="nil"/>
              <w:right w:val="nil"/>
            </w:tcBorders>
          </w:tcPr>
          <w:p w:rsidR="00DC0A4D" w:rsidRPr="004E0877" w:rsidRDefault="00DC0A4D" w:rsidP="00B601DB">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DC0A4D" w:rsidRPr="004E0877" w:rsidRDefault="00DC0A4D" w:rsidP="00B601DB">
            <w:pPr>
              <w:jc w:val="center"/>
              <w:rPr>
                <w:rFonts w:eastAsia="MS Mincho"/>
                <w:b/>
                <w:bCs/>
                <w:sz w:val="20"/>
                <w:szCs w:val="20"/>
              </w:rPr>
            </w:pPr>
            <w:r w:rsidRPr="004E0877">
              <w:rPr>
                <w:rFonts w:eastAsia="MS Mincho"/>
                <w:b/>
                <w:bCs/>
                <w:sz w:val="20"/>
                <w:szCs w:val="20"/>
              </w:rPr>
              <w:t> </w:t>
            </w:r>
          </w:p>
          <w:p w:rsidR="00DC0A4D" w:rsidRPr="004E0877" w:rsidRDefault="00DC0A4D" w:rsidP="00B601DB">
            <w:pPr>
              <w:jc w:val="center"/>
              <w:rPr>
                <w:rFonts w:eastAsia="MS Mincho"/>
                <w:b/>
                <w:bCs/>
                <w:sz w:val="20"/>
                <w:szCs w:val="20"/>
              </w:rPr>
            </w:pPr>
            <w:r w:rsidRPr="004E0877">
              <w:rPr>
                <w:rFonts w:eastAsia="MS Mincho"/>
                <w:b/>
                <w:bCs/>
                <w:sz w:val="20"/>
                <w:szCs w:val="20"/>
              </w:rPr>
              <w:t> </w:t>
            </w:r>
          </w:p>
        </w:tc>
      </w:tr>
      <w:tr w:rsidR="00DC0A4D" w:rsidRPr="004E0877" w:rsidTr="00B601DB">
        <w:trPr>
          <w:trHeight w:val="321"/>
        </w:trPr>
        <w:tc>
          <w:tcPr>
            <w:tcW w:w="553"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552" w:type="dxa"/>
            <w:gridSpan w:val="2"/>
            <w:tcBorders>
              <w:top w:val="nil"/>
              <w:left w:val="nil"/>
              <w:bottom w:val="nil"/>
              <w:right w:val="nil"/>
            </w:tcBorders>
            <w:vAlign w:val="bottom"/>
          </w:tcPr>
          <w:p w:rsidR="00DC0A4D" w:rsidRPr="004E0877" w:rsidRDefault="00DC0A4D" w:rsidP="00B601DB">
            <w:pPr>
              <w:rPr>
                <w:rFonts w:eastAsia="MS Mincho"/>
                <w:sz w:val="20"/>
                <w:szCs w:val="20"/>
              </w:rPr>
            </w:pPr>
          </w:p>
        </w:tc>
        <w:tc>
          <w:tcPr>
            <w:tcW w:w="1701"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276"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276"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890" w:type="dxa"/>
            <w:gridSpan w:val="2"/>
            <w:tcBorders>
              <w:top w:val="nil"/>
              <w:left w:val="nil"/>
              <w:bottom w:val="nil"/>
              <w:right w:val="nil"/>
            </w:tcBorders>
          </w:tcPr>
          <w:p w:rsidR="00DC0A4D" w:rsidRPr="004E0877" w:rsidRDefault="00DC0A4D" w:rsidP="00B601DB">
            <w:pPr>
              <w:jc w:val="right"/>
              <w:rPr>
                <w:rFonts w:eastAsia="MS Mincho"/>
                <w:b/>
                <w:bCs/>
                <w:color w:val="000000"/>
                <w:sz w:val="20"/>
                <w:szCs w:val="20"/>
              </w:rPr>
            </w:pPr>
          </w:p>
        </w:tc>
        <w:tc>
          <w:tcPr>
            <w:tcW w:w="3780" w:type="dxa"/>
            <w:gridSpan w:val="4"/>
            <w:tcBorders>
              <w:top w:val="nil"/>
              <w:left w:val="nil"/>
              <w:bottom w:val="nil"/>
              <w:right w:val="nil"/>
            </w:tcBorders>
          </w:tcPr>
          <w:p w:rsidR="00DC0A4D" w:rsidRPr="004E0877" w:rsidRDefault="00DC0A4D" w:rsidP="00B601DB">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t xml:space="preserve"> 18%)</w:t>
            </w:r>
            <w:r w:rsidRPr="004E0877">
              <w:rPr>
                <w:rFonts w:eastAsia="MS Mincho"/>
                <w:b/>
                <w:bCs/>
                <w:color w:val="000000"/>
                <w:sz w:val="20"/>
                <w:szCs w:val="20"/>
              </w:rPr>
              <w:t>:</w:t>
            </w: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DC0A4D" w:rsidRPr="004E0877" w:rsidRDefault="00DC0A4D" w:rsidP="00B601DB">
            <w:pPr>
              <w:rPr>
                <w:rFonts w:eastAsia="MS Mincho"/>
                <w:b/>
                <w:bCs/>
                <w:sz w:val="20"/>
                <w:szCs w:val="20"/>
              </w:rPr>
            </w:pPr>
          </w:p>
        </w:tc>
      </w:tr>
      <w:tr w:rsidR="00DC0A4D" w:rsidRPr="004E0877" w:rsidTr="00B601DB">
        <w:trPr>
          <w:trHeight w:val="412"/>
        </w:trPr>
        <w:tc>
          <w:tcPr>
            <w:tcW w:w="553"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552" w:type="dxa"/>
            <w:gridSpan w:val="2"/>
            <w:tcBorders>
              <w:top w:val="nil"/>
              <w:left w:val="nil"/>
              <w:bottom w:val="nil"/>
              <w:right w:val="nil"/>
            </w:tcBorders>
            <w:vAlign w:val="bottom"/>
          </w:tcPr>
          <w:p w:rsidR="00DC0A4D" w:rsidRPr="004E0877" w:rsidRDefault="00DC0A4D" w:rsidP="00B601DB">
            <w:pPr>
              <w:rPr>
                <w:rFonts w:eastAsia="MS Mincho"/>
                <w:sz w:val="20"/>
                <w:szCs w:val="20"/>
              </w:rPr>
            </w:pPr>
          </w:p>
        </w:tc>
        <w:tc>
          <w:tcPr>
            <w:tcW w:w="1701"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276"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276" w:type="dxa"/>
            <w:tcBorders>
              <w:top w:val="nil"/>
              <w:left w:val="nil"/>
              <w:bottom w:val="nil"/>
              <w:right w:val="nil"/>
            </w:tcBorders>
            <w:vAlign w:val="bottom"/>
          </w:tcPr>
          <w:p w:rsidR="00DC0A4D" w:rsidRPr="004E0877" w:rsidRDefault="00DC0A4D" w:rsidP="00B601DB">
            <w:pPr>
              <w:rPr>
                <w:rFonts w:eastAsia="MS Mincho"/>
                <w:sz w:val="20"/>
                <w:szCs w:val="20"/>
              </w:rPr>
            </w:pPr>
          </w:p>
        </w:tc>
        <w:tc>
          <w:tcPr>
            <w:tcW w:w="1890" w:type="dxa"/>
            <w:gridSpan w:val="2"/>
            <w:tcBorders>
              <w:top w:val="nil"/>
              <w:left w:val="nil"/>
              <w:bottom w:val="nil"/>
              <w:right w:val="nil"/>
            </w:tcBorders>
          </w:tcPr>
          <w:p w:rsidR="00DC0A4D" w:rsidRPr="004E0877" w:rsidRDefault="00DC0A4D" w:rsidP="00B601DB">
            <w:pPr>
              <w:jc w:val="right"/>
              <w:rPr>
                <w:rFonts w:eastAsia="MS Mincho"/>
                <w:b/>
                <w:bCs/>
                <w:color w:val="000000"/>
                <w:sz w:val="20"/>
                <w:szCs w:val="20"/>
              </w:rPr>
            </w:pPr>
          </w:p>
        </w:tc>
        <w:tc>
          <w:tcPr>
            <w:tcW w:w="3780" w:type="dxa"/>
            <w:gridSpan w:val="4"/>
            <w:tcBorders>
              <w:top w:val="nil"/>
              <w:left w:val="nil"/>
              <w:bottom w:val="nil"/>
              <w:right w:val="nil"/>
            </w:tcBorders>
          </w:tcPr>
          <w:p w:rsidR="00DC0A4D" w:rsidRPr="004E0877" w:rsidRDefault="00DC0A4D" w:rsidP="00B601DB">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DC0A4D" w:rsidRPr="004E0877" w:rsidRDefault="00DC0A4D" w:rsidP="00B601DB">
            <w:pPr>
              <w:jc w:val="center"/>
              <w:rPr>
                <w:rFonts w:eastAsia="MS Mincho"/>
                <w:b/>
                <w:bCs/>
                <w:sz w:val="20"/>
                <w:szCs w:val="20"/>
              </w:rPr>
            </w:pPr>
          </w:p>
        </w:tc>
      </w:tr>
    </w:tbl>
    <w:p w:rsidR="00DC0A4D" w:rsidRPr="004E0877" w:rsidRDefault="00DC0A4D" w:rsidP="00DC0A4D">
      <w:pPr>
        <w:rPr>
          <w:rFonts w:eastAsia="MS Mincho"/>
          <w:sz w:val="26"/>
          <w:szCs w:val="26"/>
          <w:lang w:eastAsia="ja-JP"/>
        </w:rPr>
        <w:sectPr w:rsidR="00DC0A4D" w:rsidRPr="004E0877" w:rsidSect="00B601DB">
          <w:pgSz w:w="16838" w:h="11906" w:orient="landscape"/>
          <w:pgMar w:top="1701" w:right="1134" w:bottom="850" w:left="1134" w:header="708" w:footer="708" w:gutter="0"/>
          <w:cols w:space="708"/>
          <w:titlePg/>
          <w:docGrid w:linePitch="360"/>
        </w:sectPr>
      </w:pPr>
    </w:p>
    <w:p w:rsidR="00DC0A4D" w:rsidRPr="004E0877" w:rsidRDefault="00DC0A4D" w:rsidP="00DC0A4D">
      <w:pPr>
        <w:jc w:val="center"/>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p>
    <w:p w:rsidR="00DC0A4D" w:rsidRPr="004E0877" w:rsidRDefault="00DC0A4D" w:rsidP="00DC0A4D">
      <w:pPr>
        <w:jc w:val="center"/>
        <w:rPr>
          <w:rFonts w:eastAsia="MS Mincho"/>
          <w:sz w:val="26"/>
          <w:szCs w:val="26"/>
          <w:lang w:eastAsia="ja-JP"/>
        </w:rPr>
      </w:pPr>
    </w:p>
    <w:p w:rsidR="00DC0A4D" w:rsidRDefault="00DC0A4D" w:rsidP="00DC0A4D">
      <w:pPr>
        <w:jc w:val="both"/>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r w:rsidRPr="004E0877">
        <w:rPr>
          <w:rFonts w:eastAsia="MS Mincho"/>
          <w:sz w:val="26"/>
          <w:szCs w:val="26"/>
          <w:lang w:eastAsia="ja-JP"/>
        </w:rPr>
        <w:t xml:space="preserve"> осуществляются на условиях, определённых Договором</w:t>
      </w:r>
      <w:r>
        <w:rPr>
          <w:rFonts w:eastAsia="MS Mincho"/>
          <w:sz w:val="26"/>
          <w:szCs w:val="26"/>
          <w:lang w:eastAsia="ja-JP"/>
        </w:rPr>
        <w:t xml:space="preserve"> поставки </w:t>
      </w:r>
      <w:r w:rsidRPr="004E0877">
        <w:rPr>
          <w:rFonts w:eastAsia="MS Mincho"/>
          <w:sz w:val="26"/>
          <w:szCs w:val="26"/>
          <w:lang w:eastAsia="ja-JP"/>
        </w:rPr>
        <w:t>№ ___</w:t>
      </w:r>
      <w:r>
        <w:rPr>
          <w:rFonts w:eastAsia="MS Mincho"/>
          <w:sz w:val="26"/>
          <w:szCs w:val="26"/>
          <w:lang w:eastAsia="ja-JP"/>
        </w:rPr>
        <w:t>_ от «____» ________ 201_ г.</w:t>
      </w:r>
    </w:p>
    <w:p w:rsidR="00DC0A4D" w:rsidRDefault="00DC0A4D" w:rsidP="00DC0A4D">
      <w:r w:rsidRPr="00C75540">
        <w:rPr>
          <w:sz w:val="26"/>
          <w:szCs w:val="26"/>
        </w:rPr>
        <w:t xml:space="preserve">Акт сдачи-приёмки </w:t>
      </w:r>
      <w:r>
        <w:rPr>
          <w:sz w:val="26"/>
          <w:szCs w:val="26"/>
        </w:rPr>
        <w:t xml:space="preserve">Товара </w:t>
      </w:r>
      <w:r w:rsidRPr="00C75540">
        <w:rPr>
          <w:sz w:val="26"/>
          <w:szCs w:val="26"/>
        </w:rPr>
        <w:t xml:space="preserve">составляется </w:t>
      </w:r>
      <w:r>
        <w:rPr>
          <w:sz w:val="26"/>
          <w:szCs w:val="26"/>
        </w:rPr>
        <w:t xml:space="preserve">Сторонами отдельно </w:t>
      </w:r>
      <w:r w:rsidRPr="00C75540">
        <w:rPr>
          <w:sz w:val="26"/>
          <w:szCs w:val="26"/>
        </w:rPr>
        <w:t>на</w:t>
      </w:r>
      <w:r>
        <w:rPr>
          <w:sz w:val="26"/>
          <w:szCs w:val="26"/>
        </w:rPr>
        <w:t xml:space="preserve"> каждую</w:t>
      </w:r>
      <w:r w:rsidRPr="00C75540">
        <w:rPr>
          <w:sz w:val="26"/>
          <w:szCs w:val="26"/>
        </w:rPr>
        <w:t xml:space="preserve"> Парти</w:t>
      </w:r>
      <w:r>
        <w:rPr>
          <w:sz w:val="26"/>
          <w:szCs w:val="26"/>
        </w:rPr>
        <w:t>ю</w:t>
      </w:r>
      <w:r w:rsidRPr="00C75540">
        <w:rPr>
          <w:sz w:val="26"/>
          <w:szCs w:val="26"/>
        </w:rPr>
        <w:t xml:space="preserve"> Товара, поставленн</w:t>
      </w:r>
      <w:r>
        <w:rPr>
          <w:sz w:val="26"/>
          <w:szCs w:val="26"/>
        </w:rPr>
        <w:t>ую</w:t>
      </w:r>
      <w:r w:rsidRPr="00C75540">
        <w:rPr>
          <w:sz w:val="26"/>
          <w:szCs w:val="26"/>
        </w:rPr>
        <w:t xml:space="preserve"> Покупателю по соответствующему </w:t>
      </w:r>
      <w:r>
        <w:rPr>
          <w:sz w:val="26"/>
          <w:szCs w:val="26"/>
        </w:rPr>
        <w:t>Месту доставки.</w:t>
      </w:r>
      <w:r w:rsidRPr="00C75540">
        <w:rPr>
          <w:sz w:val="26"/>
          <w:szCs w:val="26"/>
        </w:rPr>
        <w:t xml:space="preserve"> </w:t>
      </w:r>
      <w:r w:rsidRPr="001511AA">
        <w:rPr>
          <w:lang w:eastAsia="en-US"/>
        </w:rPr>
        <w:t xml:space="preserve">Поставка товара осуществляется в течение 30-дней с момента подписания формы Заказа. </w:t>
      </w:r>
      <w:r w:rsidRPr="00865C81">
        <w:t>Поставщик обязан предоставить вместе с Товаром следующие сопроводительные документы:</w:t>
      </w:r>
    </w:p>
    <w:p w:rsidR="00DC0A4D" w:rsidRPr="00861CAF" w:rsidRDefault="00DC0A4D" w:rsidP="00DC0A4D">
      <w:r>
        <w:t xml:space="preserve">На приставки для </w:t>
      </w:r>
      <w:r>
        <w:rPr>
          <w:lang w:val="en-US"/>
        </w:rPr>
        <w:t>IP</w:t>
      </w:r>
      <w:r w:rsidRPr="00861CAF">
        <w:t>-</w:t>
      </w:r>
      <w:r>
        <w:rPr>
          <w:lang w:val="en-US"/>
        </w:rPr>
        <w:t>TV</w:t>
      </w:r>
    </w:p>
    <w:p w:rsidR="00DC0A4D" w:rsidRPr="00893F08" w:rsidRDefault="00DC0A4D" w:rsidP="00DC0A4D">
      <w:r w:rsidRPr="00893F08">
        <w:t>1) Паспорт.</w:t>
      </w:r>
    </w:p>
    <w:p w:rsidR="00DC0A4D" w:rsidRPr="00893F08" w:rsidRDefault="00DC0A4D" w:rsidP="00DC0A4D">
      <w:r w:rsidRPr="00893F08">
        <w:t>2) Техническое описание поставляемого Товара.</w:t>
      </w:r>
    </w:p>
    <w:p w:rsidR="00DC0A4D" w:rsidRPr="00893F08" w:rsidRDefault="00DC0A4D" w:rsidP="00DC0A4D">
      <w:r w:rsidRPr="00893F08">
        <w:t>3) Инструкция на русском языке.</w:t>
      </w:r>
    </w:p>
    <w:p w:rsidR="00DC0A4D" w:rsidRPr="00893F08" w:rsidRDefault="00DC0A4D" w:rsidP="00DC0A4D">
      <w:r w:rsidRPr="00893F08">
        <w:t>4) Сертификат соответствия стандартам РФ, Сертификат соответствия Системе серти</w:t>
      </w:r>
      <w:r>
        <w:t>фикации в области связи.</w:t>
      </w:r>
    </w:p>
    <w:p w:rsidR="00DC0A4D" w:rsidRPr="007858AC" w:rsidRDefault="00DC0A4D" w:rsidP="00DC0A4D">
      <w:r w:rsidRPr="00893F08">
        <w:t xml:space="preserve">5) Гарантия на данное </w:t>
      </w:r>
      <w:r>
        <w:t>оборудование не менее 1 года</w:t>
      </w:r>
      <w:r w:rsidRPr="00893F08">
        <w:t>.</w:t>
      </w:r>
    </w:p>
    <w:p w:rsidR="00DC0A4D" w:rsidRDefault="00DC0A4D" w:rsidP="00DC0A4D">
      <w:r>
        <w:t xml:space="preserve">На приставки для </w:t>
      </w:r>
      <w:r>
        <w:rPr>
          <w:lang w:val="en-US"/>
        </w:rPr>
        <w:t>IP</w:t>
      </w:r>
      <w:r w:rsidRPr="00072AA6">
        <w:t>-</w:t>
      </w:r>
      <w:r>
        <w:rPr>
          <w:lang w:val="en-US"/>
        </w:rPr>
        <w:t>TV</w:t>
      </w:r>
      <w:r>
        <w:t xml:space="preserve"> (восстановленное оборудование):</w:t>
      </w:r>
    </w:p>
    <w:p w:rsidR="00DC0A4D" w:rsidRPr="00893F08" w:rsidRDefault="00DC0A4D" w:rsidP="00DC0A4D">
      <w:r w:rsidRPr="00865C81">
        <w:t xml:space="preserve"> </w:t>
      </w:r>
      <w:r w:rsidRPr="00893F08">
        <w:t xml:space="preserve">1) </w:t>
      </w:r>
      <w:r>
        <w:t>Справочник по установке и подключению.</w:t>
      </w:r>
    </w:p>
    <w:p w:rsidR="00DC0A4D" w:rsidRPr="00893F08" w:rsidRDefault="00DC0A4D" w:rsidP="00DC0A4D">
      <w:r w:rsidRPr="00893F08">
        <w:t xml:space="preserve">2) </w:t>
      </w:r>
      <w:r>
        <w:t>Гарантийный талон.</w:t>
      </w:r>
    </w:p>
    <w:p w:rsidR="00DC0A4D" w:rsidRPr="00893F08" w:rsidRDefault="00DC0A4D" w:rsidP="00DC0A4D">
      <w:r w:rsidRPr="00893F08">
        <w:t>3) Инструкция на русском языке.</w:t>
      </w:r>
    </w:p>
    <w:p w:rsidR="00DC0A4D" w:rsidRPr="00253671" w:rsidRDefault="00DC0A4D" w:rsidP="00DC0A4D">
      <w:r>
        <w:t>4</w:t>
      </w:r>
      <w:r w:rsidRPr="00893F08">
        <w:t xml:space="preserve">) Гарантия на данное </w:t>
      </w:r>
      <w:r>
        <w:t>оборудование 6 месяцев</w:t>
      </w:r>
      <w:r w:rsidRPr="00893F08">
        <w:t>.</w:t>
      </w:r>
      <w:r w:rsidRPr="00865C81">
        <w:t xml:space="preserve">   </w:t>
      </w:r>
    </w:p>
    <w:p w:rsidR="00DC0A4D" w:rsidRPr="00865C81" w:rsidRDefault="00DC0A4D" w:rsidP="00DC0A4D">
      <w:r w:rsidRPr="003A03BD">
        <w:t>5)</w:t>
      </w:r>
      <w:r>
        <w:t xml:space="preserve"> </w:t>
      </w:r>
      <w:proofErr w:type="gramStart"/>
      <w:r>
        <w:t>В</w:t>
      </w:r>
      <w:proofErr w:type="gramEnd"/>
      <w:r>
        <w:t xml:space="preserve"> комплект приставок для IP-TV входит </w:t>
      </w:r>
      <w:r w:rsidRPr="00043651">
        <w:t xml:space="preserve">в </w:t>
      </w:r>
      <w:proofErr w:type="spellStart"/>
      <w:r w:rsidRPr="00043651">
        <w:t>т.ч</w:t>
      </w:r>
      <w:proofErr w:type="spellEnd"/>
      <w:r w:rsidRPr="00043651">
        <w:t xml:space="preserve">. </w:t>
      </w:r>
      <w:r>
        <w:t xml:space="preserve">кабель 3 </w:t>
      </w:r>
      <w:r>
        <w:rPr>
          <w:lang w:val="en-US"/>
        </w:rPr>
        <w:t>RCA</w:t>
      </w:r>
      <w:r>
        <w:t>, HDMI- кабель 1,5м.</w:t>
      </w:r>
    </w:p>
    <w:p w:rsidR="00DC0A4D" w:rsidRDefault="00DC0A4D" w:rsidP="00DC0A4D">
      <w:pPr>
        <w:jc w:val="both"/>
        <w:rPr>
          <w:i/>
          <w:color w:val="FF0000"/>
          <w:sz w:val="26"/>
          <w:szCs w:val="26"/>
        </w:rPr>
      </w:pPr>
    </w:p>
    <w:p w:rsidR="00DC0A4D" w:rsidRPr="00865C81" w:rsidRDefault="00DC0A4D" w:rsidP="00DC0A4D">
      <w:pPr>
        <w:jc w:val="both"/>
        <w:rPr>
          <w:i/>
          <w:color w:val="000000" w:themeColor="text1"/>
          <w:sz w:val="26"/>
          <w:szCs w:val="26"/>
        </w:rPr>
      </w:pPr>
      <w:r w:rsidRPr="00865C81">
        <w:rPr>
          <w:color w:val="000000" w:themeColor="text1"/>
          <w:sz w:val="26"/>
          <w:szCs w:val="26"/>
        </w:rPr>
        <w:t xml:space="preserve">Во избежание каких-либо разногласий Стороны пришли к соглашению, что течение гарантийного срока на </w:t>
      </w:r>
      <w:r w:rsidRPr="00865C81">
        <w:rPr>
          <w:i/>
          <w:color w:val="000000" w:themeColor="text1"/>
          <w:sz w:val="26"/>
          <w:szCs w:val="26"/>
        </w:rPr>
        <w:t>Товар//Партию товара//Наименование Товара</w:t>
      </w:r>
      <w:r w:rsidRPr="00865C81">
        <w:rPr>
          <w:color w:val="000000" w:themeColor="text1"/>
          <w:sz w:val="26"/>
          <w:szCs w:val="26"/>
        </w:rPr>
        <w:t xml:space="preserve"> </w:t>
      </w:r>
      <w:r w:rsidRPr="00A96CE8">
        <w:rPr>
          <w:color w:val="000000" w:themeColor="text1"/>
        </w:rPr>
        <w:t>нач</w:t>
      </w:r>
      <w:r>
        <w:rPr>
          <w:color w:val="000000" w:themeColor="text1"/>
        </w:rPr>
        <w:t>инается с даты подписания накладной</w:t>
      </w:r>
      <w:r w:rsidRPr="00A96CE8">
        <w:rPr>
          <w:color w:val="000000" w:themeColor="text1"/>
        </w:rPr>
        <w:t>.</w:t>
      </w:r>
    </w:p>
    <w:p w:rsidR="00DC0A4D" w:rsidRPr="004E0877" w:rsidRDefault="00DC0A4D" w:rsidP="00DC0A4D">
      <w:pPr>
        <w:jc w:val="center"/>
        <w:rPr>
          <w:rFonts w:eastAsia="MS Mincho"/>
          <w:sz w:val="26"/>
          <w:szCs w:val="26"/>
          <w:lang w:eastAsia="ja-JP"/>
        </w:rPr>
      </w:pPr>
    </w:p>
    <w:p w:rsidR="00DC0A4D" w:rsidRPr="004E0877" w:rsidRDefault="00DC0A4D" w:rsidP="00DC0A4D">
      <w:pPr>
        <w:jc w:val="center"/>
        <w:rPr>
          <w:rFonts w:eastAsia="MS Mincho"/>
          <w:sz w:val="26"/>
          <w:szCs w:val="26"/>
          <w:lang w:eastAsia="ja-JP"/>
        </w:rPr>
      </w:pPr>
      <w:r w:rsidRPr="004E0877">
        <w:rPr>
          <w:rFonts w:eastAsia="MS Mincho"/>
          <w:sz w:val="26"/>
          <w:szCs w:val="26"/>
          <w:lang w:eastAsia="ja-JP"/>
        </w:rPr>
        <w:t xml:space="preserve">ГРАФИК ПОСТАВКИ </w:t>
      </w:r>
      <w:r>
        <w:rPr>
          <w:rFonts w:eastAsia="MS Mincho"/>
          <w:sz w:val="26"/>
          <w:szCs w:val="26"/>
          <w:lang w:eastAsia="ja-JP"/>
        </w:rPr>
        <w:t>ТОВАРА</w:t>
      </w:r>
    </w:p>
    <w:p w:rsidR="00DC0A4D" w:rsidRDefault="00DC0A4D" w:rsidP="00DC0A4D">
      <w:pPr>
        <w:jc w:val="both"/>
        <w:rPr>
          <w:rFonts w:eastAsia="MS Mincho"/>
          <w:sz w:val="26"/>
          <w:szCs w:val="26"/>
          <w:lang w:eastAsia="ja-JP"/>
        </w:rPr>
      </w:pPr>
    </w:p>
    <w:p w:rsidR="00DC0A4D" w:rsidRPr="004E0877" w:rsidRDefault="00DC0A4D" w:rsidP="00DC0A4D">
      <w:pPr>
        <w:jc w:val="center"/>
        <w:rPr>
          <w:rFonts w:eastAsia="MS Mincho"/>
          <w:sz w:val="26"/>
          <w:szCs w:val="26"/>
          <w:lang w:eastAsia="ja-JP"/>
        </w:rPr>
      </w:pPr>
      <w:r w:rsidRPr="004E0877">
        <w:rPr>
          <w:rFonts w:eastAsia="MS Mincho"/>
          <w:sz w:val="26"/>
          <w:szCs w:val="26"/>
          <w:lang w:eastAsia="ja-JP"/>
        </w:rPr>
        <w:t>РЕКВИЗИТЫ И ПОДПИСИ СТОРОН</w:t>
      </w:r>
    </w:p>
    <w:p w:rsidR="00DC0A4D" w:rsidRPr="004E0877" w:rsidRDefault="00DC0A4D" w:rsidP="00DC0A4D">
      <w:pPr>
        <w:jc w:val="both"/>
        <w:rPr>
          <w:rFonts w:eastAsia="MS Mincho"/>
          <w:sz w:val="26"/>
          <w:szCs w:val="26"/>
          <w:lang w:eastAsia="ja-JP"/>
        </w:rPr>
      </w:pPr>
    </w:p>
    <w:tbl>
      <w:tblPr>
        <w:tblW w:w="10031" w:type="dxa"/>
        <w:tblLook w:val="01E0" w:firstRow="1" w:lastRow="1" w:firstColumn="1" w:lastColumn="1" w:noHBand="0" w:noVBand="0"/>
      </w:tblPr>
      <w:tblGrid>
        <w:gridCol w:w="4785"/>
        <w:gridCol w:w="5246"/>
      </w:tblGrid>
      <w:tr w:rsidR="00DC0A4D" w:rsidRPr="004E0877" w:rsidTr="00B601DB">
        <w:tc>
          <w:tcPr>
            <w:tcW w:w="4785" w:type="dxa"/>
          </w:tcPr>
          <w:p w:rsidR="00DC0A4D" w:rsidRPr="004E0877" w:rsidRDefault="00DC0A4D" w:rsidP="00B601DB">
            <w:pPr>
              <w:jc w:val="both"/>
              <w:rPr>
                <w:rFonts w:eastAsia="MS Mincho"/>
                <w:sz w:val="26"/>
                <w:szCs w:val="26"/>
                <w:lang w:eastAsia="ja-JP"/>
              </w:rPr>
            </w:pPr>
            <w:r w:rsidRPr="004E0877">
              <w:rPr>
                <w:rFonts w:eastAsia="MS Mincho"/>
                <w:sz w:val="26"/>
                <w:szCs w:val="26"/>
                <w:lang w:eastAsia="ja-JP"/>
              </w:rPr>
              <w:t>Поставщик</w:t>
            </w:r>
          </w:p>
        </w:tc>
        <w:tc>
          <w:tcPr>
            <w:tcW w:w="5246" w:type="dxa"/>
          </w:tcPr>
          <w:p w:rsidR="00DC0A4D" w:rsidRPr="004E0877" w:rsidRDefault="00DC0A4D" w:rsidP="00B601DB">
            <w:pPr>
              <w:jc w:val="both"/>
              <w:rPr>
                <w:rFonts w:eastAsia="MS Mincho"/>
                <w:sz w:val="26"/>
                <w:szCs w:val="26"/>
                <w:lang w:eastAsia="ja-JP"/>
              </w:rPr>
            </w:pPr>
            <w:r w:rsidRPr="004E0877">
              <w:rPr>
                <w:rFonts w:eastAsia="MS Mincho"/>
                <w:sz w:val="26"/>
                <w:szCs w:val="26"/>
                <w:lang w:eastAsia="ja-JP"/>
              </w:rPr>
              <w:t>Покупатель</w:t>
            </w:r>
          </w:p>
        </w:tc>
      </w:tr>
      <w:tr w:rsidR="00DC0A4D" w:rsidRPr="004E0877" w:rsidTr="00B601DB">
        <w:tc>
          <w:tcPr>
            <w:tcW w:w="4785" w:type="dxa"/>
          </w:tcPr>
          <w:p w:rsidR="00DC0A4D" w:rsidRPr="008A058F" w:rsidRDefault="00DC0A4D" w:rsidP="00B601DB">
            <w:pPr>
              <w:rPr>
                <w:color w:val="000000" w:themeColor="text1"/>
              </w:rPr>
            </w:pPr>
            <w:proofErr w:type="gramStart"/>
            <w:r w:rsidRPr="008A058F">
              <w:rPr>
                <w:color w:val="000000" w:themeColor="text1"/>
              </w:rPr>
              <w:t>ГК  «</w:t>
            </w:r>
            <w:proofErr w:type="gramEnd"/>
            <w:r w:rsidRPr="008A058F">
              <w:rPr>
                <w:color w:val="000000" w:themeColor="text1"/>
              </w:rPr>
              <w:t xml:space="preserve">Башинформсвязь» </w:t>
            </w:r>
          </w:p>
          <w:p w:rsidR="00DC0A4D" w:rsidRPr="008A058F" w:rsidRDefault="00DC0A4D" w:rsidP="00B601DB">
            <w:pPr>
              <w:rPr>
                <w:color w:val="000000" w:themeColor="text1"/>
              </w:rPr>
            </w:pPr>
            <w:r w:rsidRPr="008A058F">
              <w:rPr>
                <w:color w:val="000000" w:themeColor="text1"/>
              </w:rPr>
              <w:t>ОАО «УЗ «</w:t>
            </w:r>
            <w:proofErr w:type="spellStart"/>
            <w:r w:rsidRPr="008A058F">
              <w:rPr>
                <w:color w:val="000000" w:themeColor="text1"/>
              </w:rPr>
              <w:t>Промсвязь</w:t>
            </w:r>
            <w:proofErr w:type="spellEnd"/>
            <w:r w:rsidRPr="008A058F">
              <w:rPr>
                <w:color w:val="000000" w:themeColor="text1"/>
              </w:rPr>
              <w:t xml:space="preserve">» </w:t>
            </w:r>
          </w:p>
          <w:p w:rsidR="00DC0A4D" w:rsidRPr="008A058F" w:rsidRDefault="00DC0A4D" w:rsidP="00B601DB">
            <w:pPr>
              <w:jc w:val="both"/>
              <w:rPr>
                <w:rFonts w:eastAsia="MS Mincho"/>
                <w:color w:val="000000" w:themeColor="text1"/>
                <w:sz w:val="26"/>
                <w:szCs w:val="26"/>
                <w:lang w:eastAsia="ja-JP"/>
              </w:rPr>
            </w:pPr>
          </w:p>
        </w:tc>
        <w:tc>
          <w:tcPr>
            <w:tcW w:w="5246" w:type="dxa"/>
          </w:tcPr>
          <w:p w:rsidR="00DC0A4D" w:rsidRPr="004E0877" w:rsidRDefault="00DC0A4D" w:rsidP="00B601DB">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DC0A4D" w:rsidRPr="004E0877" w:rsidTr="00B601DB">
        <w:tc>
          <w:tcPr>
            <w:tcW w:w="4785" w:type="dxa"/>
          </w:tcPr>
          <w:p w:rsidR="00DC0A4D" w:rsidRPr="004E0877" w:rsidRDefault="00DC0A4D" w:rsidP="00B601DB">
            <w:pPr>
              <w:jc w:val="both"/>
              <w:rPr>
                <w:rFonts w:eastAsia="MS Mincho"/>
                <w:sz w:val="26"/>
                <w:szCs w:val="26"/>
                <w:lang w:eastAsia="ja-JP"/>
              </w:rPr>
            </w:pPr>
          </w:p>
        </w:tc>
        <w:tc>
          <w:tcPr>
            <w:tcW w:w="5246" w:type="dxa"/>
          </w:tcPr>
          <w:p w:rsidR="00DC0A4D" w:rsidRPr="004E0877" w:rsidRDefault="00DC0A4D" w:rsidP="00B601DB">
            <w:pPr>
              <w:jc w:val="both"/>
              <w:rPr>
                <w:rFonts w:eastAsia="MS Mincho"/>
                <w:sz w:val="26"/>
                <w:szCs w:val="26"/>
                <w:lang w:eastAsia="ja-JP"/>
              </w:rPr>
            </w:pPr>
          </w:p>
        </w:tc>
      </w:tr>
      <w:tr w:rsidR="00DC0A4D" w:rsidRPr="004E0877" w:rsidTr="00B601DB">
        <w:tc>
          <w:tcPr>
            <w:tcW w:w="4785" w:type="dxa"/>
          </w:tcPr>
          <w:p w:rsidR="00DC0A4D" w:rsidRPr="004E0877" w:rsidRDefault="00DC0A4D" w:rsidP="00B601DB">
            <w:pPr>
              <w:jc w:val="both"/>
              <w:rPr>
                <w:rFonts w:eastAsia="MS Mincho"/>
                <w:sz w:val="26"/>
                <w:szCs w:val="26"/>
                <w:lang w:eastAsia="ja-JP"/>
              </w:rPr>
            </w:pPr>
            <w:r w:rsidRPr="004E0877">
              <w:rPr>
                <w:rFonts w:eastAsia="MS Mincho"/>
                <w:sz w:val="26"/>
                <w:szCs w:val="26"/>
                <w:lang w:eastAsia="ja-JP"/>
              </w:rPr>
              <w:t>________________ /</w:t>
            </w:r>
            <w:r>
              <w:rPr>
                <w:lang w:eastAsia="en-US"/>
              </w:rPr>
              <w:t xml:space="preserve"> Д. С. Тимкин</w:t>
            </w:r>
          </w:p>
        </w:tc>
        <w:tc>
          <w:tcPr>
            <w:tcW w:w="5246" w:type="dxa"/>
          </w:tcPr>
          <w:p w:rsidR="00DC0A4D" w:rsidRPr="004E0877" w:rsidRDefault="00DC0A4D" w:rsidP="00B601DB">
            <w:pPr>
              <w:jc w:val="both"/>
              <w:rPr>
                <w:rFonts w:eastAsia="MS Mincho"/>
                <w:sz w:val="26"/>
                <w:szCs w:val="26"/>
                <w:lang w:eastAsia="ja-JP"/>
              </w:rPr>
            </w:pPr>
            <w:r>
              <w:rPr>
                <w:rFonts w:eastAsia="MS Mincho"/>
                <w:sz w:val="26"/>
                <w:szCs w:val="26"/>
                <w:lang w:eastAsia="ja-JP"/>
              </w:rPr>
              <w:t>______________</w:t>
            </w:r>
            <w:r w:rsidRPr="004E0877">
              <w:rPr>
                <w:rFonts w:eastAsia="MS Mincho"/>
                <w:sz w:val="26"/>
                <w:szCs w:val="26"/>
                <w:lang w:eastAsia="ja-JP"/>
              </w:rPr>
              <w:t xml:space="preserve"> / </w:t>
            </w:r>
            <w:proofErr w:type="spellStart"/>
            <w:r>
              <w:rPr>
                <w:rFonts w:eastAsia="MS Mincho"/>
                <w:sz w:val="26"/>
                <w:szCs w:val="26"/>
                <w:lang w:eastAsia="ja-JP"/>
              </w:rPr>
              <w:t>М.Г.Долгоаршинных</w:t>
            </w:r>
            <w:proofErr w:type="spellEnd"/>
          </w:p>
        </w:tc>
      </w:tr>
      <w:tr w:rsidR="00DC0A4D" w:rsidRPr="004E0877" w:rsidTr="00B601DB">
        <w:tc>
          <w:tcPr>
            <w:tcW w:w="4785" w:type="dxa"/>
          </w:tcPr>
          <w:p w:rsidR="00DC0A4D" w:rsidRPr="004E0877" w:rsidRDefault="00DC0A4D" w:rsidP="00B601DB">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c>
          <w:tcPr>
            <w:tcW w:w="5246" w:type="dxa"/>
          </w:tcPr>
          <w:p w:rsidR="00DC0A4D" w:rsidRPr="004E0877" w:rsidRDefault="00DC0A4D" w:rsidP="00B601DB">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r>
    </w:tbl>
    <w:p w:rsidR="00DC0A4D" w:rsidRPr="004E0877" w:rsidRDefault="00DC0A4D" w:rsidP="00DC0A4D">
      <w:pPr>
        <w:jc w:val="both"/>
        <w:rPr>
          <w:rFonts w:eastAsia="MS Mincho"/>
          <w:sz w:val="26"/>
          <w:szCs w:val="26"/>
          <w:lang w:eastAsia="ja-JP"/>
        </w:rPr>
      </w:pPr>
    </w:p>
    <w:p w:rsidR="00DC0A4D" w:rsidRPr="00865C81" w:rsidRDefault="00DC0A4D" w:rsidP="00DC0A4D">
      <w:pPr>
        <w:jc w:val="center"/>
        <w:rPr>
          <w:rFonts w:eastAsia="MS Mincho"/>
          <w:b/>
          <w:sz w:val="26"/>
          <w:szCs w:val="26"/>
          <w:lang w:eastAsia="ja-JP"/>
        </w:rPr>
      </w:pPr>
      <w:r w:rsidRPr="00865C81">
        <w:rPr>
          <w:rFonts w:eastAsia="MS Mincho"/>
          <w:b/>
          <w:sz w:val="26"/>
          <w:szCs w:val="26"/>
          <w:lang w:eastAsia="ja-JP"/>
        </w:rPr>
        <w:t>Форма согласована</w:t>
      </w:r>
    </w:p>
    <w:p w:rsidR="00DC0A4D" w:rsidRPr="004E0877" w:rsidRDefault="00DC0A4D" w:rsidP="00DC0A4D">
      <w:pPr>
        <w:jc w:val="both"/>
        <w:rPr>
          <w:rFonts w:eastAsia="MS Mincho"/>
          <w:sz w:val="26"/>
          <w:szCs w:val="26"/>
          <w:lang w:eastAsia="ja-JP"/>
        </w:rPr>
      </w:pPr>
      <w:r>
        <w:rPr>
          <w:rFonts w:eastAsia="MS Mincho"/>
          <w:sz w:val="26"/>
          <w:szCs w:val="26"/>
          <w:lang w:eastAsia="ja-JP"/>
        </w:rPr>
        <w:t xml:space="preserve">                                                          </w:t>
      </w:r>
    </w:p>
    <w:p w:rsidR="00DC0A4D" w:rsidRDefault="00DC0A4D" w:rsidP="00DC0A4D">
      <w:pPr>
        <w:jc w:val="center"/>
        <w:rPr>
          <w:rFonts w:eastAsia="MS Mincho"/>
          <w:sz w:val="26"/>
          <w:szCs w:val="26"/>
          <w:lang w:eastAsia="ja-JP"/>
        </w:rPr>
      </w:pPr>
      <w:r w:rsidRPr="004E0877">
        <w:rPr>
          <w:rFonts w:eastAsia="MS Mincho"/>
          <w:sz w:val="26"/>
          <w:szCs w:val="26"/>
          <w:lang w:eastAsia="ja-JP"/>
        </w:rPr>
        <w:t>РЕКВИЗИТЫ И ПОДПИСИ СТОРОН</w:t>
      </w:r>
    </w:p>
    <w:p w:rsidR="00DC0A4D" w:rsidRPr="004E0877" w:rsidRDefault="00DC0A4D" w:rsidP="00DC0A4D">
      <w:pPr>
        <w:jc w:val="center"/>
        <w:rPr>
          <w:rFonts w:eastAsia="MS Mincho"/>
          <w:sz w:val="26"/>
          <w:szCs w:val="26"/>
          <w:lang w:eastAsia="ja-JP"/>
        </w:rPr>
      </w:pPr>
    </w:p>
    <w:tbl>
      <w:tblPr>
        <w:tblW w:w="0" w:type="auto"/>
        <w:tblLook w:val="01E0" w:firstRow="1" w:lastRow="1" w:firstColumn="1" w:lastColumn="1" w:noHBand="0" w:noVBand="0"/>
      </w:tblPr>
      <w:tblGrid>
        <w:gridCol w:w="4671"/>
        <w:gridCol w:w="4684"/>
      </w:tblGrid>
      <w:tr w:rsidR="00DC0A4D" w:rsidRPr="004E0877" w:rsidTr="00B601DB">
        <w:tc>
          <w:tcPr>
            <w:tcW w:w="4785" w:type="dxa"/>
          </w:tcPr>
          <w:p w:rsidR="00DC0A4D" w:rsidRPr="004E0877" w:rsidRDefault="00DC0A4D" w:rsidP="00B601DB">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DC0A4D" w:rsidRPr="004E0877" w:rsidRDefault="00DC0A4D" w:rsidP="00B601DB">
            <w:pPr>
              <w:jc w:val="both"/>
              <w:rPr>
                <w:rFonts w:eastAsia="MS Mincho"/>
                <w:sz w:val="26"/>
                <w:szCs w:val="26"/>
                <w:lang w:eastAsia="ja-JP"/>
              </w:rPr>
            </w:pPr>
            <w:r w:rsidRPr="004E0877">
              <w:rPr>
                <w:rFonts w:eastAsia="MS Mincho"/>
                <w:sz w:val="26"/>
                <w:szCs w:val="26"/>
                <w:lang w:eastAsia="ja-JP"/>
              </w:rPr>
              <w:t>Покупатель</w:t>
            </w:r>
          </w:p>
        </w:tc>
      </w:tr>
      <w:tr w:rsidR="00DC0A4D" w:rsidRPr="004E0877" w:rsidTr="00B601DB">
        <w:tc>
          <w:tcPr>
            <w:tcW w:w="4785" w:type="dxa"/>
          </w:tcPr>
          <w:p w:rsidR="00DC0A4D" w:rsidRPr="008A058F" w:rsidRDefault="00DC0A4D" w:rsidP="00B601DB">
            <w:pPr>
              <w:rPr>
                <w:color w:val="000000" w:themeColor="text1"/>
              </w:rPr>
            </w:pPr>
            <w:proofErr w:type="gramStart"/>
            <w:r w:rsidRPr="008A058F">
              <w:rPr>
                <w:color w:val="000000" w:themeColor="text1"/>
              </w:rPr>
              <w:t>ГК  «</w:t>
            </w:r>
            <w:proofErr w:type="gramEnd"/>
            <w:r w:rsidRPr="008A058F">
              <w:rPr>
                <w:color w:val="000000" w:themeColor="text1"/>
              </w:rPr>
              <w:t xml:space="preserve">Башинформсвязь» </w:t>
            </w:r>
          </w:p>
          <w:p w:rsidR="00DC0A4D" w:rsidRPr="008A058F" w:rsidRDefault="00DC0A4D" w:rsidP="00B601DB">
            <w:pPr>
              <w:rPr>
                <w:color w:val="000000" w:themeColor="text1"/>
              </w:rPr>
            </w:pPr>
            <w:r w:rsidRPr="008A058F">
              <w:rPr>
                <w:color w:val="000000" w:themeColor="text1"/>
              </w:rPr>
              <w:t>ОАО «УЗ «</w:t>
            </w:r>
            <w:proofErr w:type="spellStart"/>
            <w:r w:rsidRPr="008A058F">
              <w:rPr>
                <w:color w:val="000000" w:themeColor="text1"/>
              </w:rPr>
              <w:t>Промсвязь</w:t>
            </w:r>
            <w:proofErr w:type="spellEnd"/>
            <w:r w:rsidRPr="008A058F">
              <w:rPr>
                <w:color w:val="000000" w:themeColor="text1"/>
              </w:rPr>
              <w:t xml:space="preserve">» </w:t>
            </w:r>
          </w:p>
          <w:p w:rsidR="00DC0A4D" w:rsidRPr="004E0877" w:rsidRDefault="00DC0A4D" w:rsidP="00B601DB">
            <w:pPr>
              <w:jc w:val="both"/>
              <w:rPr>
                <w:rFonts w:eastAsia="MS Mincho"/>
                <w:sz w:val="26"/>
                <w:szCs w:val="26"/>
                <w:lang w:eastAsia="ja-JP"/>
              </w:rPr>
            </w:pPr>
          </w:p>
        </w:tc>
        <w:tc>
          <w:tcPr>
            <w:tcW w:w="4786" w:type="dxa"/>
          </w:tcPr>
          <w:p w:rsidR="00DC0A4D" w:rsidRPr="004E0877" w:rsidRDefault="00DC0A4D" w:rsidP="00B601DB">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DC0A4D" w:rsidRPr="004E0877" w:rsidTr="00B601DB">
        <w:tc>
          <w:tcPr>
            <w:tcW w:w="4785" w:type="dxa"/>
          </w:tcPr>
          <w:p w:rsidR="00DC0A4D" w:rsidRPr="004E0877" w:rsidRDefault="00DC0A4D" w:rsidP="00B601DB">
            <w:pPr>
              <w:jc w:val="both"/>
              <w:rPr>
                <w:rFonts w:eastAsia="MS Mincho"/>
                <w:sz w:val="26"/>
                <w:szCs w:val="26"/>
                <w:lang w:eastAsia="ja-JP"/>
              </w:rPr>
            </w:pPr>
            <w:r w:rsidRPr="004E0877">
              <w:rPr>
                <w:rFonts w:eastAsia="MS Mincho"/>
                <w:sz w:val="26"/>
                <w:szCs w:val="26"/>
                <w:lang w:eastAsia="ja-JP"/>
              </w:rPr>
              <w:t xml:space="preserve">________________ / </w:t>
            </w:r>
            <w:r>
              <w:rPr>
                <w:lang w:eastAsia="en-US"/>
              </w:rPr>
              <w:t>Д. С. Тимкин</w:t>
            </w:r>
            <w:r w:rsidRPr="004E0877">
              <w:rPr>
                <w:rFonts w:eastAsia="MS Mincho"/>
                <w:sz w:val="26"/>
                <w:szCs w:val="26"/>
                <w:lang w:eastAsia="ja-JP"/>
              </w:rPr>
              <w:t xml:space="preserve"> </w:t>
            </w:r>
          </w:p>
        </w:tc>
        <w:tc>
          <w:tcPr>
            <w:tcW w:w="4786" w:type="dxa"/>
          </w:tcPr>
          <w:p w:rsidR="00DC0A4D" w:rsidRPr="004E0877" w:rsidRDefault="00DC0A4D" w:rsidP="00B601DB">
            <w:pPr>
              <w:jc w:val="both"/>
              <w:rPr>
                <w:rFonts w:eastAsia="MS Mincho"/>
                <w:sz w:val="26"/>
                <w:szCs w:val="26"/>
                <w:lang w:eastAsia="ja-JP"/>
              </w:rPr>
            </w:pPr>
            <w:r w:rsidRPr="004E0877">
              <w:rPr>
                <w:rFonts w:eastAsia="MS Mincho"/>
                <w:sz w:val="26"/>
                <w:szCs w:val="26"/>
                <w:lang w:eastAsia="ja-JP"/>
              </w:rPr>
              <w:t>___</w:t>
            </w:r>
            <w:r>
              <w:rPr>
                <w:rFonts w:eastAsia="MS Mincho"/>
                <w:sz w:val="26"/>
                <w:szCs w:val="26"/>
                <w:lang w:eastAsia="ja-JP"/>
              </w:rPr>
              <w:t xml:space="preserve">___________ / </w:t>
            </w:r>
            <w:proofErr w:type="spellStart"/>
            <w:r>
              <w:rPr>
                <w:rFonts w:eastAsia="MS Mincho"/>
                <w:sz w:val="26"/>
                <w:szCs w:val="26"/>
                <w:lang w:eastAsia="ja-JP"/>
              </w:rPr>
              <w:t>М.Г.Долгоаршинных</w:t>
            </w:r>
            <w:proofErr w:type="spellEnd"/>
          </w:p>
        </w:tc>
      </w:tr>
      <w:tr w:rsidR="00DC0A4D" w:rsidRPr="004E0877" w:rsidTr="00B601DB">
        <w:tc>
          <w:tcPr>
            <w:tcW w:w="4785" w:type="dxa"/>
          </w:tcPr>
          <w:p w:rsidR="00DC0A4D" w:rsidRPr="004E0877" w:rsidRDefault="00DC0A4D" w:rsidP="00B601DB">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c>
          <w:tcPr>
            <w:tcW w:w="4786" w:type="dxa"/>
          </w:tcPr>
          <w:p w:rsidR="00DC0A4D" w:rsidRPr="004E0877" w:rsidRDefault="00DC0A4D" w:rsidP="00B601DB">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r>
    </w:tbl>
    <w:p w:rsidR="00DC0A4D" w:rsidRPr="00DC0A4D" w:rsidRDefault="00DC0A4D" w:rsidP="00DC0A4D">
      <w:pPr>
        <w:rPr>
          <w:rFonts w:eastAsia="MS Mincho"/>
          <w:lang w:val="x-none" w:eastAsia="x-none"/>
        </w:rPr>
      </w:pPr>
    </w:p>
    <w:sectPr w:rsidR="00DC0A4D" w:rsidRPr="00DC0A4D" w:rsidSect="004210FE">
      <w:footerReference w:type="even" r:id="rId37"/>
      <w:footerReference w:type="default" r:id="rId3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1DB" w:rsidRDefault="00B601DB">
      <w:r>
        <w:separator/>
      </w:r>
    </w:p>
  </w:endnote>
  <w:endnote w:type="continuationSeparator" w:id="0">
    <w:p w:rsidR="00B601DB" w:rsidRDefault="00B6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r ??’c">
    <w:altName w:val="Arial Unicode MS"/>
    <w:panose1 w:val="00000000000000000000"/>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Default="00B601DB" w:rsidP="00B601DB">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601DB" w:rsidRDefault="00B601DB" w:rsidP="00B601D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Pr="008A1893" w:rsidRDefault="00B601DB" w:rsidP="00B601DB">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827962">
      <w:rPr>
        <w:rStyle w:val="afc"/>
        <w:noProof/>
      </w:rPr>
      <w:t>21</w:t>
    </w:r>
    <w:r w:rsidRPr="008A1893">
      <w:rPr>
        <w:rStyle w:val="afc"/>
      </w:rPr>
      <w:fldChar w:fldCharType="end"/>
    </w:r>
  </w:p>
  <w:p w:rsidR="00B601DB" w:rsidRDefault="00B601DB" w:rsidP="00B601DB">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Pr="003F6B57" w:rsidRDefault="00B601DB" w:rsidP="00B601DB">
    <w:pPr>
      <w:pStyle w:val="aa"/>
      <w:jc w:val="right"/>
    </w:pPr>
    <w:r w:rsidRPr="00BD3C17">
      <w:fldChar w:fldCharType="begin"/>
    </w:r>
    <w:r w:rsidRPr="00BD3C17">
      <w:instrText>PAGE   \* MERGEFORMAT</w:instrText>
    </w:r>
    <w:r w:rsidRPr="00BD3C17">
      <w:fldChar w:fldCharType="separate"/>
    </w:r>
    <w:r w:rsidR="00827962">
      <w:rPr>
        <w:noProof/>
      </w:rPr>
      <w:t>15</w:t>
    </w:r>
    <w:r w:rsidRPr="00BD3C1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Default="00B601DB" w:rsidP="005F074D">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601DB" w:rsidRDefault="00B601DB" w:rsidP="005F074D">
    <w:pPr>
      <w:pStyle w:val="aa"/>
      <w:ind w:right="360"/>
    </w:pPr>
  </w:p>
  <w:p w:rsidR="00B601DB" w:rsidRDefault="00B601D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Pr="008A1893" w:rsidRDefault="00B601DB" w:rsidP="005F074D">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576ED5">
      <w:rPr>
        <w:rStyle w:val="afc"/>
        <w:noProof/>
      </w:rPr>
      <w:t>33</w:t>
    </w:r>
    <w:r w:rsidRPr="008A1893">
      <w:rPr>
        <w:rStyle w:val="afc"/>
      </w:rPr>
      <w:fldChar w:fldCharType="end"/>
    </w:r>
  </w:p>
  <w:p w:rsidR="00B601DB" w:rsidRDefault="00B601DB" w:rsidP="005F074D">
    <w:pPr>
      <w:pStyle w:val="aa"/>
      <w:ind w:right="360"/>
    </w:pPr>
  </w:p>
  <w:p w:rsidR="00B601DB" w:rsidRDefault="00B601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1DB" w:rsidRDefault="00B601DB">
      <w:r>
        <w:separator/>
      </w:r>
    </w:p>
  </w:footnote>
  <w:footnote w:type="continuationSeparator" w:id="0">
    <w:p w:rsidR="00B601DB" w:rsidRDefault="00B60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Default="00B601DB">
    <w:pPr>
      <w:pStyle w:val="a8"/>
      <w:jc w:val="center"/>
    </w:pPr>
    <w:r>
      <w:fldChar w:fldCharType="begin"/>
    </w:r>
    <w:r>
      <w:instrText>PAGE   \* MERGEFORMAT</w:instrText>
    </w:r>
    <w:r>
      <w:fldChar w:fldCharType="separate"/>
    </w:r>
    <w:r w:rsidR="00827962">
      <w:rPr>
        <w:noProof/>
      </w:rPr>
      <w:t>13</w:t>
    </w:r>
    <w:r>
      <w:fldChar w:fldCharType="end"/>
    </w:r>
  </w:p>
  <w:p w:rsidR="00B601DB" w:rsidRDefault="00B601D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Default="00B601DB">
    <w:pPr>
      <w:pStyle w:val="a8"/>
      <w:jc w:val="center"/>
    </w:pPr>
    <w:r>
      <w:fldChar w:fldCharType="begin"/>
    </w:r>
    <w:r>
      <w:instrText>PAGE   \* MERGEFORMAT</w:instrText>
    </w:r>
    <w:r>
      <w:fldChar w:fldCharType="separate"/>
    </w:r>
    <w:r w:rsidR="00827962">
      <w:rPr>
        <w:noProof/>
      </w:rPr>
      <w:t>14</w:t>
    </w:r>
    <w:r>
      <w:fldChar w:fldCharType="end"/>
    </w:r>
  </w:p>
  <w:p w:rsidR="00B601DB" w:rsidRDefault="00B601D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Pr="00BD3C17" w:rsidRDefault="00B601DB" w:rsidP="00B601D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13E7426"/>
    <w:multiLevelType w:val="hybridMultilevel"/>
    <w:tmpl w:val="0ABE7012"/>
    <w:styleLink w:val="1111112"/>
    <w:lvl w:ilvl="0" w:tplc="0419000F">
      <w:start w:val="1"/>
      <w:numFmt w:val="decimal"/>
      <w:lvlText w:val="%1."/>
      <w:lvlJc w:val="left"/>
      <w:pPr>
        <w:tabs>
          <w:tab w:val="num" w:pos="927"/>
        </w:tabs>
        <w:ind w:left="927" w:hanging="360"/>
      </w:pPr>
    </w:lvl>
    <w:lvl w:ilvl="1" w:tplc="FFF875F4">
      <w:start w:val="2"/>
      <w:numFmt w:val="decimal"/>
      <w:lvlText w:val="%2."/>
      <w:lvlJc w:val="left"/>
      <w:pPr>
        <w:tabs>
          <w:tab w:val="num" w:pos="1647"/>
        </w:tabs>
        <w:ind w:left="1647" w:hanging="360"/>
      </w:pPr>
      <w:rPr>
        <w:rFonts w:ascii="Times New Roman" w:hAnsi="Times New Roman" w:cs="Times New Roman" w:hint="default"/>
        <w:sz w:val="22"/>
        <w:szCs w:val="22"/>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6"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5"/>
  </w:num>
  <w:num w:numId="2">
    <w:abstractNumId w:val="25"/>
  </w:num>
  <w:num w:numId="3">
    <w:abstractNumId w:val="21"/>
  </w:num>
  <w:num w:numId="4">
    <w:abstractNumId w:val="34"/>
  </w:num>
  <w:num w:numId="5">
    <w:abstractNumId w:val="30"/>
  </w:num>
  <w:num w:numId="6">
    <w:abstractNumId w:val="20"/>
  </w:num>
  <w:num w:numId="7">
    <w:abstractNumId w:val="24"/>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6"/>
  </w:num>
  <w:num w:numId="19">
    <w:abstractNumId w:val="28"/>
  </w:num>
  <w:num w:numId="20">
    <w:abstractNumId w:val="15"/>
  </w:num>
  <w:num w:numId="21">
    <w:abstractNumId w:val="19"/>
  </w:num>
  <w:num w:numId="22">
    <w:abstractNumId w:val="22"/>
  </w:num>
  <w:num w:numId="23">
    <w:abstractNumId w:val="23"/>
  </w:num>
  <w:num w:numId="24">
    <w:abstractNumId w:val="33"/>
  </w:num>
  <w:num w:numId="25">
    <w:abstractNumId w:val="16"/>
  </w:num>
  <w:num w:numId="26">
    <w:abstractNumId w:val="14"/>
  </w:num>
  <w:num w:numId="27">
    <w:abstractNumId w:val="32"/>
  </w:num>
  <w:num w:numId="28">
    <w:abstractNumId w:val="31"/>
  </w:num>
  <w:num w:numId="29">
    <w:abstractNumId w:val="27"/>
  </w:num>
  <w:num w:numId="30">
    <w:abstractNumId w:val="36"/>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0B2"/>
    <w:rsid w:val="000B0BE2"/>
    <w:rsid w:val="000C6659"/>
    <w:rsid w:val="000E4D41"/>
    <w:rsid w:val="000E6588"/>
    <w:rsid w:val="000E65CB"/>
    <w:rsid w:val="000E7527"/>
    <w:rsid w:val="0010314D"/>
    <w:rsid w:val="00103D05"/>
    <w:rsid w:val="00104450"/>
    <w:rsid w:val="00104FE9"/>
    <w:rsid w:val="001101A7"/>
    <w:rsid w:val="00112070"/>
    <w:rsid w:val="00117217"/>
    <w:rsid w:val="0012080C"/>
    <w:rsid w:val="001312C7"/>
    <w:rsid w:val="00132721"/>
    <w:rsid w:val="00135FB9"/>
    <w:rsid w:val="0013795B"/>
    <w:rsid w:val="001412FA"/>
    <w:rsid w:val="00145BEB"/>
    <w:rsid w:val="00145CCF"/>
    <w:rsid w:val="00146118"/>
    <w:rsid w:val="00156A9C"/>
    <w:rsid w:val="001659F9"/>
    <w:rsid w:val="001968EB"/>
    <w:rsid w:val="00197D48"/>
    <w:rsid w:val="00197F71"/>
    <w:rsid w:val="001A0136"/>
    <w:rsid w:val="001C0801"/>
    <w:rsid w:val="001C4740"/>
    <w:rsid w:val="001E194D"/>
    <w:rsid w:val="001E4F89"/>
    <w:rsid w:val="001E68AE"/>
    <w:rsid w:val="001F272A"/>
    <w:rsid w:val="001F4097"/>
    <w:rsid w:val="001F68BA"/>
    <w:rsid w:val="00200B88"/>
    <w:rsid w:val="00203DB1"/>
    <w:rsid w:val="00220B8C"/>
    <w:rsid w:val="002225D5"/>
    <w:rsid w:val="002257CE"/>
    <w:rsid w:val="00225FC8"/>
    <w:rsid w:val="002275D0"/>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17A8"/>
    <w:rsid w:val="002E5ABF"/>
    <w:rsid w:val="002E6DCA"/>
    <w:rsid w:val="002F67BE"/>
    <w:rsid w:val="003051B1"/>
    <w:rsid w:val="00306AEE"/>
    <w:rsid w:val="00316457"/>
    <w:rsid w:val="003249F5"/>
    <w:rsid w:val="0032545C"/>
    <w:rsid w:val="0032605E"/>
    <w:rsid w:val="0033461A"/>
    <w:rsid w:val="00334CDB"/>
    <w:rsid w:val="003366DA"/>
    <w:rsid w:val="0033721F"/>
    <w:rsid w:val="00344AAA"/>
    <w:rsid w:val="00347E3C"/>
    <w:rsid w:val="00351136"/>
    <w:rsid w:val="003526BF"/>
    <w:rsid w:val="0036183F"/>
    <w:rsid w:val="00367C3F"/>
    <w:rsid w:val="00367C7E"/>
    <w:rsid w:val="003762FB"/>
    <w:rsid w:val="003818B0"/>
    <w:rsid w:val="003964E0"/>
    <w:rsid w:val="003A0F27"/>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10FE"/>
    <w:rsid w:val="00422678"/>
    <w:rsid w:val="00425DD7"/>
    <w:rsid w:val="00427ABE"/>
    <w:rsid w:val="00430523"/>
    <w:rsid w:val="0043211C"/>
    <w:rsid w:val="00444D08"/>
    <w:rsid w:val="00453923"/>
    <w:rsid w:val="004547CD"/>
    <w:rsid w:val="00454977"/>
    <w:rsid w:val="00461D0B"/>
    <w:rsid w:val="00467CCA"/>
    <w:rsid w:val="004717BC"/>
    <w:rsid w:val="00471E06"/>
    <w:rsid w:val="00475E3A"/>
    <w:rsid w:val="0048002B"/>
    <w:rsid w:val="00481C02"/>
    <w:rsid w:val="004862E1"/>
    <w:rsid w:val="004865E2"/>
    <w:rsid w:val="004A4570"/>
    <w:rsid w:val="004A764C"/>
    <w:rsid w:val="004B4DED"/>
    <w:rsid w:val="004C0D27"/>
    <w:rsid w:val="004C0F8F"/>
    <w:rsid w:val="004C3BDF"/>
    <w:rsid w:val="004D2D1F"/>
    <w:rsid w:val="004D347C"/>
    <w:rsid w:val="004D465D"/>
    <w:rsid w:val="004D6006"/>
    <w:rsid w:val="004D775A"/>
    <w:rsid w:val="004E0956"/>
    <w:rsid w:val="004F03AF"/>
    <w:rsid w:val="004F39DB"/>
    <w:rsid w:val="004F3A41"/>
    <w:rsid w:val="004F76C0"/>
    <w:rsid w:val="00507A23"/>
    <w:rsid w:val="00534895"/>
    <w:rsid w:val="00535D62"/>
    <w:rsid w:val="00536A02"/>
    <w:rsid w:val="0054094B"/>
    <w:rsid w:val="00543264"/>
    <w:rsid w:val="005441A9"/>
    <w:rsid w:val="00545A7E"/>
    <w:rsid w:val="00551687"/>
    <w:rsid w:val="0056208C"/>
    <w:rsid w:val="005643B2"/>
    <w:rsid w:val="005647A3"/>
    <w:rsid w:val="00565E03"/>
    <w:rsid w:val="00566240"/>
    <w:rsid w:val="00571C96"/>
    <w:rsid w:val="0057378B"/>
    <w:rsid w:val="00576ED5"/>
    <w:rsid w:val="005821EF"/>
    <w:rsid w:val="005850CE"/>
    <w:rsid w:val="00585161"/>
    <w:rsid w:val="00586B77"/>
    <w:rsid w:val="00592535"/>
    <w:rsid w:val="00593906"/>
    <w:rsid w:val="0059402E"/>
    <w:rsid w:val="00597D2D"/>
    <w:rsid w:val="005A30C0"/>
    <w:rsid w:val="005A6699"/>
    <w:rsid w:val="005B27D4"/>
    <w:rsid w:val="005B3FA3"/>
    <w:rsid w:val="005C4BAD"/>
    <w:rsid w:val="005C68D7"/>
    <w:rsid w:val="005D6E58"/>
    <w:rsid w:val="005E3247"/>
    <w:rsid w:val="005F074D"/>
    <w:rsid w:val="005F11E9"/>
    <w:rsid w:val="005F3678"/>
    <w:rsid w:val="005F3BB4"/>
    <w:rsid w:val="005F4497"/>
    <w:rsid w:val="005F5AD8"/>
    <w:rsid w:val="005F699D"/>
    <w:rsid w:val="00600917"/>
    <w:rsid w:val="006016B1"/>
    <w:rsid w:val="006075C6"/>
    <w:rsid w:val="00610F3B"/>
    <w:rsid w:val="0062020E"/>
    <w:rsid w:val="00625A76"/>
    <w:rsid w:val="00627C93"/>
    <w:rsid w:val="006412EB"/>
    <w:rsid w:val="00641690"/>
    <w:rsid w:val="00642D66"/>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6F6DDB"/>
    <w:rsid w:val="0070052C"/>
    <w:rsid w:val="00705EC6"/>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1A56"/>
    <w:rsid w:val="00786A47"/>
    <w:rsid w:val="00792B6A"/>
    <w:rsid w:val="00794D81"/>
    <w:rsid w:val="00795B53"/>
    <w:rsid w:val="00796421"/>
    <w:rsid w:val="007A638C"/>
    <w:rsid w:val="007B0A0A"/>
    <w:rsid w:val="007B0F3F"/>
    <w:rsid w:val="007B2DEC"/>
    <w:rsid w:val="007B4723"/>
    <w:rsid w:val="007B53E8"/>
    <w:rsid w:val="007C304E"/>
    <w:rsid w:val="007E3FE1"/>
    <w:rsid w:val="007E4654"/>
    <w:rsid w:val="007F11B0"/>
    <w:rsid w:val="007F3DCE"/>
    <w:rsid w:val="00813B65"/>
    <w:rsid w:val="00825534"/>
    <w:rsid w:val="00827009"/>
    <w:rsid w:val="00827962"/>
    <w:rsid w:val="0083017D"/>
    <w:rsid w:val="0083262D"/>
    <w:rsid w:val="008335BB"/>
    <w:rsid w:val="00833E4F"/>
    <w:rsid w:val="00834A61"/>
    <w:rsid w:val="00834AC3"/>
    <w:rsid w:val="00844F13"/>
    <w:rsid w:val="0084681E"/>
    <w:rsid w:val="008521B5"/>
    <w:rsid w:val="008529B9"/>
    <w:rsid w:val="008542B8"/>
    <w:rsid w:val="00855765"/>
    <w:rsid w:val="00861D2E"/>
    <w:rsid w:val="00863C72"/>
    <w:rsid w:val="008641B1"/>
    <w:rsid w:val="00866883"/>
    <w:rsid w:val="00867D64"/>
    <w:rsid w:val="00880073"/>
    <w:rsid w:val="00881AA3"/>
    <w:rsid w:val="008A3357"/>
    <w:rsid w:val="008B1392"/>
    <w:rsid w:val="008B158B"/>
    <w:rsid w:val="008C2F81"/>
    <w:rsid w:val="008C31AC"/>
    <w:rsid w:val="008D1E08"/>
    <w:rsid w:val="008D24A4"/>
    <w:rsid w:val="008D631F"/>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0CED"/>
    <w:rsid w:val="009C111D"/>
    <w:rsid w:val="009D1560"/>
    <w:rsid w:val="009D2E6A"/>
    <w:rsid w:val="009D5AF2"/>
    <w:rsid w:val="009D6786"/>
    <w:rsid w:val="009E3C00"/>
    <w:rsid w:val="009E6820"/>
    <w:rsid w:val="009F1102"/>
    <w:rsid w:val="009F1D56"/>
    <w:rsid w:val="009F49A4"/>
    <w:rsid w:val="009F74DE"/>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01DB"/>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3335"/>
    <w:rsid w:val="00BF5E24"/>
    <w:rsid w:val="00C04168"/>
    <w:rsid w:val="00C04268"/>
    <w:rsid w:val="00C21C29"/>
    <w:rsid w:val="00C24E40"/>
    <w:rsid w:val="00C31113"/>
    <w:rsid w:val="00C33476"/>
    <w:rsid w:val="00C40C24"/>
    <w:rsid w:val="00C609DA"/>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0A4D"/>
    <w:rsid w:val="00DC7355"/>
    <w:rsid w:val="00DD0C0D"/>
    <w:rsid w:val="00DD1054"/>
    <w:rsid w:val="00DD3A1D"/>
    <w:rsid w:val="00DE184D"/>
    <w:rsid w:val="00DE2874"/>
    <w:rsid w:val="00DF29FB"/>
    <w:rsid w:val="00DF655A"/>
    <w:rsid w:val="00E0376E"/>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63F3"/>
    <w:rsid w:val="00EE5758"/>
    <w:rsid w:val="00EF740E"/>
    <w:rsid w:val="00F0122F"/>
    <w:rsid w:val="00F07073"/>
    <w:rsid w:val="00F07165"/>
    <w:rsid w:val="00F07789"/>
    <w:rsid w:val="00F13872"/>
    <w:rsid w:val="00F15B80"/>
    <w:rsid w:val="00F25C1E"/>
    <w:rsid w:val="00F3201D"/>
    <w:rsid w:val="00F334FE"/>
    <w:rsid w:val="00F35F16"/>
    <w:rsid w:val="00F40B4E"/>
    <w:rsid w:val="00F4196A"/>
    <w:rsid w:val="00F43CB1"/>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L1 Body Text"/>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L1 Body Text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iPriority w:val="99"/>
    <w:unhideWhenUsed/>
    <w:rsid w:val="0033721F"/>
    <w:pPr>
      <w:numPr>
        <w:numId w:val="30"/>
      </w:numPr>
    </w:pPr>
  </w:style>
  <w:style w:type="paragraph" w:customStyle="1" w:styleId="StyleTimesNewRoman11ptAfter6pt">
    <w:name w:val="Style Times New Roman 11 pt After:  6 pt"/>
    <w:basedOn w:val="a1"/>
    <w:rsid w:val="005B3FA3"/>
    <w:pPr>
      <w:spacing w:after="120"/>
    </w:pPr>
    <w:rPr>
      <w:rFonts w:eastAsia="MS Mincho"/>
      <w:sz w:val="22"/>
      <w:szCs w:val="22"/>
      <w:lang w:val="en-US" w:eastAsia="ja-JP"/>
    </w:rPr>
  </w:style>
  <w:style w:type="paragraph" w:customStyle="1" w:styleId="affffc">
    <w:name w:val="Îáû÷íûé"/>
    <w:rsid w:val="005B3FA3"/>
    <w:pPr>
      <w:spacing w:after="0" w:line="240" w:lineRule="auto"/>
    </w:pPr>
    <w:rPr>
      <w:rFonts w:ascii="Arial" w:eastAsia="MS Mincho" w:hAnsi="Arial" w:cs="Arial"/>
      <w:sz w:val="24"/>
      <w:szCs w:val="24"/>
      <w:lang w:val="en-US" w:eastAsia="ja-JP"/>
    </w:rPr>
  </w:style>
  <w:style w:type="paragraph" w:customStyle="1" w:styleId="Heading11">
    <w:name w:val="Heading 11"/>
    <w:basedOn w:val="a1"/>
    <w:next w:val="a1"/>
    <w:rsid w:val="005B3FA3"/>
    <w:pPr>
      <w:keepNext/>
      <w:widowControl w:val="0"/>
      <w:spacing w:before="240" w:after="120" w:line="360" w:lineRule="auto"/>
      <w:jc w:val="both"/>
    </w:pPr>
    <w:rPr>
      <w:rFonts w:eastAsia="?l?r ??’c"/>
      <w:b/>
      <w:bCs/>
      <w:kern w:val="28"/>
      <w:sz w:val="22"/>
      <w:szCs w:val="22"/>
      <w:lang w:val="en-US" w:eastAsia="ja-JP"/>
    </w:rPr>
  </w:style>
  <w:style w:type="paragraph" w:customStyle="1" w:styleId="affffd">
    <w:name w:val="Îñíîâíîé òåêñò ñ îòñòóïîì"/>
    <w:basedOn w:val="affffc"/>
    <w:rsid w:val="005B3FA3"/>
    <w:pPr>
      <w:widowControl w:val="0"/>
      <w:spacing w:after="240"/>
      <w:ind w:firstLine="720"/>
      <w:jc w:val="both"/>
    </w:pPr>
    <w:rPr>
      <w:rFonts w:ascii="Times New Roman" w:hAnsi="Times New Roman" w:cs="Times New Roman"/>
      <w:lang w:val="ru-RU"/>
    </w:rPr>
  </w:style>
  <w:style w:type="paragraph" w:customStyle="1" w:styleId="CCLegal2">
    <w:name w:val="CC Legal 2"/>
    <w:rsid w:val="005B3FA3"/>
    <w:pPr>
      <w:tabs>
        <w:tab w:val="left" w:pos="-720"/>
      </w:tabs>
      <w:suppressAutoHyphens/>
      <w:overflowPunct w:val="0"/>
      <w:autoSpaceDE w:val="0"/>
      <w:autoSpaceDN w:val="0"/>
      <w:adjustRightInd w:val="0"/>
      <w:spacing w:after="0" w:line="240" w:lineRule="auto"/>
      <w:textAlignment w:val="baseline"/>
    </w:pPr>
    <w:rPr>
      <w:rFonts w:ascii="Times New Roman" w:eastAsia="Mincho" w:hAnsi="Times New Roman" w:cs="Times New Roman"/>
      <w:lang w:val="en-US" w:eastAsia="ja-JP"/>
    </w:rPr>
  </w:style>
  <w:style w:type="paragraph" w:styleId="affffe">
    <w:name w:val="macro"/>
    <w:link w:val="afffff"/>
    <w:semiHidden/>
    <w:rsid w:val="005B3FA3"/>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SchoolBook" w:eastAsia="MS Mincho" w:hAnsi="SchoolBook" w:cs="SchoolBook"/>
      <w:sz w:val="20"/>
      <w:szCs w:val="20"/>
    </w:rPr>
  </w:style>
  <w:style w:type="character" w:customStyle="1" w:styleId="afffff">
    <w:name w:val="Текст макроса Знак"/>
    <w:basedOn w:val="a2"/>
    <w:link w:val="affffe"/>
    <w:semiHidden/>
    <w:rsid w:val="005B3FA3"/>
    <w:rPr>
      <w:rFonts w:ascii="SchoolBook" w:eastAsia="MS Mincho" w:hAnsi="SchoolBook" w:cs="SchoolBook"/>
      <w:sz w:val="20"/>
      <w:szCs w:val="20"/>
    </w:rPr>
  </w:style>
  <w:style w:type="character" w:styleId="afffff0">
    <w:name w:val="Strong"/>
    <w:qFormat/>
    <w:rsid w:val="005B3FA3"/>
    <w:rPr>
      <w:rFonts w:cs="Times New Roman"/>
      <w:b/>
      <w:bCs/>
    </w:rPr>
  </w:style>
  <w:style w:type="paragraph" w:styleId="afffff1">
    <w:name w:val="Document Map"/>
    <w:basedOn w:val="a1"/>
    <w:link w:val="afffff2"/>
    <w:semiHidden/>
    <w:rsid w:val="005B3FA3"/>
    <w:pPr>
      <w:shd w:val="clear" w:color="auto" w:fill="000080"/>
    </w:pPr>
    <w:rPr>
      <w:rFonts w:ascii="Tahoma" w:eastAsia="MS Mincho" w:hAnsi="Tahoma" w:cs="Tahoma"/>
      <w:sz w:val="20"/>
      <w:szCs w:val="20"/>
      <w:lang w:val="en-US" w:eastAsia="ja-JP"/>
    </w:rPr>
  </w:style>
  <w:style w:type="character" w:customStyle="1" w:styleId="afffff2">
    <w:name w:val="Схема документа Знак"/>
    <w:basedOn w:val="a2"/>
    <w:link w:val="afffff1"/>
    <w:semiHidden/>
    <w:rsid w:val="005B3FA3"/>
    <w:rPr>
      <w:rFonts w:ascii="Tahoma" w:eastAsia="MS Mincho" w:hAnsi="Tahoma" w:cs="Tahoma"/>
      <w:sz w:val="20"/>
      <w:szCs w:val="20"/>
      <w:shd w:val="clear" w:color="auto" w:fill="000080"/>
      <w:lang w:val="en-US" w:eastAsia="ja-JP"/>
    </w:rPr>
  </w:style>
  <w:style w:type="paragraph" w:customStyle="1" w:styleId="CharCharCharCharCharChar">
    <w:name w:val="Знак Знак Char Char Знак Знак Char Char Знак Знак Char Char"/>
    <w:basedOn w:val="afffff1"/>
    <w:autoRedefine/>
    <w:rsid w:val="005B3FA3"/>
    <w:pPr>
      <w:widowControl w:val="0"/>
      <w:adjustRightInd w:val="0"/>
      <w:spacing w:line="436" w:lineRule="exact"/>
      <w:ind w:left="357"/>
      <w:outlineLvl w:val="3"/>
    </w:pPr>
    <w:rPr>
      <w:rFonts w:eastAsia="SimSun"/>
      <w:b/>
      <w:bCs/>
      <w:kern w:val="2"/>
      <w:sz w:val="24"/>
      <w:szCs w:val="24"/>
      <w:lang w:eastAsia="zh-CN"/>
    </w:rPr>
  </w:style>
  <w:style w:type="numbering" w:customStyle="1" w:styleId="1f0">
    <w:name w:val="Нет списка1"/>
    <w:next w:val="a4"/>
    <w:uiPriority w:val="99"/>
    <w:semiHidden/>
    <w:unhideWhenUsed/>
    <w:rsid w:val="00BF3335"/>
  </w:style>
  <w:style w:type="table" w:customStyle="1" w:styleId="81">
    <w:name w:val="Сетка таблицы8"/>
    <w:basedOn w:val="a3"/>
    <w:next w:val="ae"/>
    <w:rsid w:val="00BF33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4"/>
    <w:next w:val="111111"/>
    <w:unhideWhenUsed/>
    <w:rsid w:val="00BF3335"/>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o.vorobeva@bashtel.ru" TargetMode="External"/><Relationship Id="rId33" Type="http://schemas.openxmlformats.org/officeDocument/2006/relationships/header" Target="header3.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http://www.bashtel.ru/dokumenty/"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footer" Target="footer3.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g.hatipova@ps-ufa.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vorobe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6B94B-A299-4892-9DEC-A857E9C5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32</Pages>
  <Words>9821</Words>
  <Characters>55982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65672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587</cp:revision>
  <cp:lastPrinted>2018-05-08T05:27:00Z</cp:lastPrinted>
  <dcterms:created xsi:type="dcterms:W3CDTF">2016-10-27T10:25:00Z</dcterms:created>
  <dcterms:modified xsi:type="dcterms:W3CDTF">2018-05-08T05:27:00Z</dcterms:modified>
</cp:coreProperties>
</file>